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47536D">
        <w:rPr>
          <w:b/>
          <w:sz w:val="32"/>
          <w:szCs w:val="32"/>
        </w:rPr>
        <w:t>1</w:t>
      </w:r>
      <w:r w:rsidR="0075231E">
        <w:rPr>
          <w:b/>
          <w:sz w:val="32"/>
          <w:szCs w:val="32"/>
        </w:rPr>
        <w:t>4</w:t>
      </w:r>
      <w:r w:rsidRPr="00EE72A0">
        <w:rPr>
          <w:b/>
          <w:sz w:val="32"/>
          <w:szCs w:val="32"/>
        </w:rPr>
        <w:t>/1</w:t>
      </w:r>
      <w:r w:rsidRPr="00EE72A0">
        <w:rPr>
          <w:b/>
          <w:sz w:val="32"/>
          <w:szCs w:val="32"/>
        </w:rPr>
        <w:br/>
        <w:t>рассмотрения заявок на участие в открытом аукционе</w:t>
      </w:r>
    </w:p>
    <w:p w:rsidR="005C5CDF" w:rsidRPr="004C5702" w:rsidRDefault="005C5CDF" w:rsidP="005C5CDF">
      <w:pPr>
        <w:rPr>
          <w:highlight w:val="yellow"/>
        </w:rPr>
      </w:pPr>
    </w:p>
    <w:p w:rsidR="001D38BF" w:rsidRDefault="001D38BF"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47536D">
        <w:t>2</w:t>
      </w:r>
      <w:r w:rsidR="0075231E">
        <w:t>4</w:t>
      </w:r>
      <w:r w:rsidRPr="00EE72A0">
        <w:t>» </w:t>
      </w:r>
      <w:r w:rsidR="0075231E">
        <w:t>февраля</w:t>
      </w:r>
      <w:r w:rsidR="003401D6">
        <w:t xml:space="preserve"> </w:t>
      </w:r>
      <w:r w:rsidRPr="00EE72A0">
        <w:t>20</w:t>
      </w:r>
      <w:r w:rsidR="00F73F56">
        <w:t>2</w:t>
      </w:r>
      <w:r w:rsidR="0047536D">
        <w:t>1</w:t>
      </w:r>
      <w:r w:rsidRPr="00EE72A0">
        <w:t xml:space="preserve"> г.</w:t>
      </w:r>
    </w:p>
    <w:p w:rsidR="001D38BF" w:rsidRDefault="001D38BF"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47536D">
        <w:t>2</w:t>
      </w:r>
      <w:r w:rsidR="0075231E">
        <w:t>9</w:t>
      </w:r>
      <w:r w:rsidRPr="00016888">
        <w:t xml:space="preserve"> </w:t>
      </w:r>
      <w:r w:rsidR="0075231E">
        <w:t>января</w:t>
      </w:r>
      <w:r w:rsidR="003401D6">
        <w:t xml:space="preserve"> </w:t>
      </w:r>
      <w:r w:rsidRPr="00016888">
        <w:t>20</w:t>
      </w:r>
      <w:r w:rsidR="003A3461">
        <w:t>20</w:t>
      </w:r>
      <w:r w:rsidRPr="00016888">
        <w:t xml:space="preserve"> г. (№</w:t>
      </w:r>
      <w:r w:rsidR="00280D9A">
        <w:t> </w:t>
      </w:r>
      <w:r w:rsidR="0047536D">
        <w:rPr>
          <w:bCs/>
          <w:color w:val="000000"/>
        </w:rPr>
        <w:t>2</w:t>
      </w:r>
      <w:r w:rsidR="0075231E">
        <w:rPr>
          <w:bCs/>
          <w:color w:val="000000"/>
        </w:rPr>
        <w:t>701</w:t>
      </w:r>
      <w:r w:rsidR="00280D9A" w:rsidRPr="00280D9A">
        <w:rPr>
          <w:bCs/>
          <w:color w:val="000000"/>
        </w:rPr>
        <w:t>2</w:t>
      </w:r>
      <w:r w:rsidR="0075231E">
        <w:rPr>
          <w:bCs/>
          <w:color w:val="000000"/>
        </w:rPr>
        <w:t>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75231E">
        <w:t>2</w:t>
      </w:r>
      <w:r w:rsidR="00017705">
        <w:t xml:space="preserve"> – </w:t>
      </w:r>
      <w:r w:rsidR="0075231E">
        <w:t>38</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EF3DEF" w:rsidRDefault="00EF3DEF" w:rsidP="00EF3DEF">
            <w:pPr>
              <w:spacing w:after="60"/>
            </w:pPr>
            <w:proofErr w:type="spellStart"/>
            <w:r>
              <w:t>Каданцев</w:t>
            </w:r>
            <w:proofErr w:type="spellEnd"/>
            <w:r>
              <w:t xml:space="preserve"> Николай Николаевич</w:t>
            </w:r>
          </w:p>
          <w:p w:rsidR="00C315C5" w:rsidRDefault="00C315C5" w:rsidP="00EF3DEF">
            <w:pPr>
              <w:spacing w:after="60"/>
            </w:pPr>
            <w:proofErr w:type="spellStart"/>
            <w:r>
              <w:t>Яхонтова</w:t>
            </w:r>
            <w:proofErr w:type="spellEnd"/>
            <w:r>
              <w:t xml:space="preserve">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847AE7">
        <w:t>более 50 процентов</w:t>
      </w:r>
      <w:r w:rsidR="00501F88" w:rsidRPr="00783B3A">
        <w:t xml:space="preserve"> состав</w:t>
      </w:r>
      <w:r w:rsidR="00A73244">
        <w:t>а</w:t>
      </w:r>
      <w:r w:rsidRPr="00E0018F">
        <w:t>.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75231E">
        <w:t>24</w:t>
      </w:r>
      <w:r w:rsidRPr="00A65C25">
        <w:t xml:space="preserve">» </w:t>
      </w:r>
      <w:r w:rsidR="0075231E">
        <w:t>февраля</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47536D">
        <w:t>1</w:t>
      </w:r>
      <w:r w:rsidR="0075231E">
        <w:t>9</w:t>
      </w:r>
      <w:r w:rsidR="00CB0D45">
        <w:t>»</w:t>
      </w:r>
      <w:r w:rsidR="005C5CDF" w:rsidRPr="00A65C25">
        <w:t xml:space="preserve"> </w:t>
      </w:r>
      <w:r w:rsidR="0075231E">
        <w:t>февраля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636016" w:rsidRPr="00636016">
        <w:t>7</w:t>
      </w:r>
      <w:r w:rsidR="005C5CDF" w:rsidRPr="00636016">
        <w:t xml:space="preserve"> (</w:t>
      </w:r>
      <w:r w:rsidR="00573D40" w:rsidRPr="00636016">
        <w:t>семь</w:t>
      </w:r>
      <w:r w:rsidR="005C5CDF" w:rsidRPr="00636016">
        <w:t>) заяв</w:t>
      </w:r>
      <w:r w:rsidR="002310A5" w:rsidRPr="00636016">
        <w:t>о</w:t>
      </w:r>
      <w:r w:rsidR="005C5CDF" w:rsidRPr="00636016">
        <w:t>к</w:t>
      </w:r>
      <w:r w:rsidR="005C5CDF" w:rsidRPr="00573D40">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75231E">
        <w:rPr>
          <w:b/>
          <w:i/>
        </w:rPr>
        <w:t>2</w:t>
      </w:r>
      <w:r w:rsidRPr="005405D1">
        <w:rPr>
          <w:b/>
          <w:i/>
        </w:rPr>
        <w:t>:</w:t>
      </w:r>
    </w:p>
    <w:p w:rsidR="00053523" w:rsidRDefault="00053523" w:rsidP="00053523">
      <w:r>
        <w:t>8</w:t>
      </w:r>
      <w:r w:rsidRPr="005405D1">
        <w:t>.</w:t>
      </w:r>
      <w:r w:rsidR="00C45324">
        <w:t>1</w:t>
      </w:r>
      <w:r w:rsidRPr="005405D1">
        <w:t>.1.</w:t>
      </w:r>
      <w:r w:rsidRPr="00D40A60">
        <w:t xml:space="preserve"> </w:t>
      </w:r>
      <w:r w:rsidR="00933792">
        <w:t>Заявок на данный лот не представлено.</w:t>
      </w:r>
    </w:p>
    <w:p w:rsidR="00121D79" w:rsidRDefault="00121D79" w:rsidP="00121D79">
      <w:r>
        <w:t>8</w:t>
      </w:r>
      <w:r w:rsidRPr="00CC6726">
        <w:t>.</w:t>
      </w:r>
      <w:r w:rsidR="009E02E5">
        <w:t>1</w:t>
      </w:r>
      <w:r w:rsidRPr="00CC6726">
        <w:t xml:space="preserve">.2. </w:t>
      </w:r>
      <w:r w:rsidR="00933792" w:rsidRPr="0009075C">
        <w:t>Признать аукцион несостоявшимся</w:t>
      </w:r>
      <w:r w:rsidR="00933792">
        <w:t>.</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AE5C19">
        <w:rPr>
          <w:b/>
          <w:i/>
        </w:rPr>
        <w:t>3</w:t>
      </w:r>
      <w:r w:rsidRPr="005405D1">
        <w:rPr>
          <w:b/>
          <w:i/>
        </w:rPr>
        <w:t>:</w:t>
      </w:r>
    </w:p>
    <w:p w:rsidR="00AA6233" w:rsidRDefault="00AA6233" w:rsidP="00AA6233">
      <w:r>
        <w:t>8</w:t>
      </w:r>
      <w:r w:rsidRPr="005405D1">
        <w:t>.</w:t>
      </w:r>
      <w:r w:rsidR="00C45324">
        <w:t>2</w:t>
      </w:r>
      <w:r w:rsidRPr="005405D1">
        <w:t>.1.</w:t>
      </w:r>
      <w:r w:rsidRPr="00D40A60">
        <w:t xml:space="preserve"> </w:t>
      </w:r>
      <w:r w:rsidR="007657DB">
        <w:t>Заявок на данный лот не представлено.</w:t>
      </w:r>
    </w:p>
    <w:p w:rsidR="00AA6233" w:rsidRDefault="00AA6233" w:rsidP="00AA6233">
      <w:r>
        <w:t>8</w:t>
      </w:r>
      <w:r w:rsidRPr="00CC6726">
        <w:t>.</w:t>
      </w:r>
      <w:r w:rsidR="00C45324">
        <w:t>2</w:t>
      </w:r>
      <w:r w:rsidRPr="00CC6726">
        <w:t xml:space="preserve">.2. </w:t>
      </w:r>
      <w:r w:rsidR="007657DB" w:rsidRPr="0009075C">
        <w:t>Признать аукцион несостоявшимся</w:t>
      </w:r>
      <w:r w:rsidR="007657DB">
        <w:t>.</w:t>
      </w:r>
    </w:p>
    <w:p w:rsidR="00AA6233" w:rsidRPr="00965C62" w:rsidRDefault="00AA6233" w:rsidP="00AA6233">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47536D">
        <w:rPr>
          <w:b/>
          <w:i/>
        </w:rPr>
        <w:t>4</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47536D">
        <w:rPr>
          <w:b/>
          <w:i/>
        </w:rPr>
        <w:t>5</w:t>
      </w:r>
      <w:r w:rsidRPr="005405D1">
        <w:rPr>
          <w:b/>
          <w:i/>
        </w:rPr>
        <w:t>:</w:t>
      </w:r>
    </w:p>
    <w:p w:rsidR="00330FB4" w:rsidRDefault="00081864" w:rsidP="00081864">
      <w:r>
        <w:t>8</w:t>
      </w:r>
      <w:r w:rsidRPr="005405D1">
        <w:t>.</w:t>
      </w:r>
      <w:r>
        <w:t>4</w:t>
      </w:r>
      <w:r w:rsidRPr="005405D1">
        <w:t>.1.</w:t>
      </w:r>
      <w:r w:rsidRPr="00D40A60">
        <w:t xml:space="preserve"> </w:t>
      </w:r>
      <w:r w:rsidR="0047536D">
        <w:t>Заявок на данный лот не представлено</w:t>
      </w:r>
      <w:r w:rsidR="007657DB">
        <w:t>.</w:t>
      </w:r>
    </w:p>
    <w:p w:rsidR="0047536D" w:rsidRDefault="0047536D" w:rsidP="00081864">
      <w:r>
        <w:t>8.4.2. Признать аукцион несостоявшимся.</w:t>
      </w:r>
    </w:p>
    <w:p w:rsidR="00933792" w:rsidRPr="00965C62" w:rsidRDefault="00933792" w:rsidP="00933792">
      <w:pPr>
        <w:rPr>
          <w:sz w:val="16"/>
          <w:szCs w:val="16"/>
        </w:rPr>
      </w:pPr>
    </w:p>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75231E">
        <w:rPr>
          <w:b/>
          <w:i/>
        </w:rPr>
        <w:t>6</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75231E">
        <w:rPr>
          <w:b/>
          <w:i/>
        </w:rPr>
        <w:t>7</w:t>
      </w:r>
      <w:r w:rsidRPr="005405D1">
        <w:rPr>
          <w:b/>
          <w:i/>
        </w:rPr>
        <w:t>:</w:t>
      </w:r>
    </w:p>
    <w:p w:rsidR="00602924" w:rsidRDefault="00602924" w:rsidP="00602924">
      <w:r>
        <w:t>8</w:t>
      </w:r>
      <w:r w:rsidRPr="005405D1">
        <w:t>.</w:t>
      </w:r>
      <w:r>
        <w:t>6</w:t>
      </w:r>
      <w:r w:rsidRPr="005405D1">
        <w:t>.1.</w:t>
      </w:r>
      <w:r w:rsidRPr="00D40A60">
        <w:t xml:space="preserve"> </w:t>
      </w:r>
      <w:r>
        <w:t>Заявок на данный лот не представлено.</w:t>
      </w:r>
    </w:p>
    <w:p w:rsidR="00602924" w:rsidRDefault="00602924" w:rsidP="00602924">
      <w:r>
        <w:t>8</w:t>
      </w:r>
      <w:r w:rsidRPr="00CC6726">
        <w:t>.</w:t>
      </w:r>
      <w:r>
        <w:t>6</w:t>
      </w:r>
      <w:r w:rsidRPr="00CC6726">
        <w:t xml:space="preserve">.2. </w:t>
      </w:r>
      <w:r w:rsidRPr="0009075C">
        <w:t>Признать аукцион несостоявшимся</w:t>
      </w:r>
      <w:r>
        <w:t>.</w:t>
      </w:r>
    </w:p>
    <w:p w:rsidR="00602924" w:rsidRPr="00965C62" w:rsidRDefault="00602924" w:rsidP="00602924">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75231E">
        <w:rPr>
          <w:b/>
          <w:i/>
        </w:rPr>
        <w:t>8</w:t>
      </w:r>
      <w:r w:rsidRPr="005405D1">
        <w:rPr>
          <w:b/>
          <w:i/>
        </w:rPr>
        <w:t>:</w:t>
      </w:r>
    </w:p>
    <w:p w:rsidR="00330FB4" w:rsidRDefault="00081864" w:rsidP="00081864">
      <w:r>
        <w:t>8</w:t>
      </w:r>
      <w:r w:rsidRPr="005405D1">
        <w:t>.</w:t>
      </w:r>
      <w:r w:rsidR="00602924">
        <w:t>7</w:t>
      </w:r>
      <w:r w:rsidRPr="005405D1">
        <w:t>.1.</w:t>
      </w:r>
      <w:r w:rsidRPr="00D40A60">
        <w:t xml:space="preserve"> </w:t>
      </w:r>
      <w:r w:rsidR="00260440">
        <w:t>Заявок на данный лот не представлено.</w:t>
      </w:r>
    </w:p>
    <w:p w:rsidR="00683DF3" w:rsidRDefault="00683DF3" w:rsidP="00683DF3">
      <w:r>
        <w:t>8</w:t>
      </w:r>
      <w:r w:rsidRPr="00CC6726">
        <w:t>.</w:t>
      </w:r>
      <w:r w:rsidR="00602924">
        <w:t>7</w:t>
      </w:r>
      <w:r w:rsidRPr="00CC6726">
        <w:t xml:space="preserve">.2. </w:t>
      </w:r>
      <w:r w:rsidR="00260440" w:rsidRPr="0009075C">
        <w:t>Признать аукцион несостоявшимся</w:t>
      </w:r>
      <w:r w:rsidR="00260440">
        <w:t>.</w:t>
      </w:r>
    </w:p>
    <w:p w:rsidR="00683DF3" w:rsidRPr="00965C62" w:rsidRDefault="00683DF3" w:rsidP="00081864">
      <w:pPr>
        <w:rPr>
          <w:sz w:val="16"/>
          <w:szCs w:val="16"/>
        </w:rPr>
      </w:pPr>
    </w:p>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75231E">
        <w:rPr>
          <w:b/>
          <w:i/>
        </w:rPr>
        <w:t>9</w:t>
      </w:r>
      <w:r w:rsidRPr="005405D1">
        <w:rPr>
          <w:b/>
          <w:i/>
        </w:rPr>
        <w:t>:</w:t>
      </w:r>
    </w:p>
    <w:p w:rsidR="00330FB4" w:rsidRDefault="00081864" w:rsidP="00081864">
      <w:r>
        <w:t>8</w:t>
      </w:r>
      <w:r w:rsidRPr="005405D1">
        <w:t>.</w:t>
      </w:r>
      <w:r>
        <w:t>8</w:t>
      </w:r>
      <w:r w:rsidRPr="005405D1">
        <w:t>.1.</w:t>
      </w:r>
      <w:r w:rsidRPr="00D40A60">
        <w:t xml:space="preserve"> </w:t>
      </w:r>
      <w:r w:rsidR="006B7234">
        <w:t>Заявок на данный лот не представлено.</w:t>
      </w:r>
    </w:p>
    <w:p w:rsidR="00683DF3" w:rsidRDefault="00683DF3" w:rsidP="00683DF3">
      <w:r>
        <w:t>8</w:t>
      </w:r>
      <w:r w:rsidRPr="00CC6726">
        <w:t>.</w:t>
      </w:r>
      <w:r>
        <w:t>8</w:t>
      </w:r>
      <w:r w:rsidRPr="00CC6726">
        <w:t xml:space="preserve">.2. </w:t>
      </w:r>
      <w:r w:rsidR="006B7234" w:rsidRPr="0009075C">
        <w:t>Признать аукцион несостоявшимся</w:t>
      </w:r>
      <w:r w:rsidR="006B7234">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75231E">
        <w:rPr>
          <w:b/>
          <w:i/>
        </w:rPr>
        <w:t>10</w:t>
      </w:r>
      <w:r w:rsidRPr="005405D1">
        <w:rPr>
          <w:b/>
          <w:i/>
        </w:rPr>
        <w:t>:</w:t>
      </w:r>
    </w:p>
    <w:p w:rsidR="00D67220" w:rsidRDefault="00081864" w:rsidP="00D67220">
      <w:r>
        <w:t>8</w:t>
      </w:r>
      <w:r w:rsidRPr="005405D1">
        <w:t>.</w:t>
      </w:r>
      <w:r>
        <w:t>9</w:t>
      </w:r>
      <w:r w:rsidRPr="005405D1">
        <w:t>.1.</w:t>
      </w:r>
      <w:r w:rsidRPr="00D40A60">
        <w:t xml:space="preserve"> </w:t>
      </w:r>
      <w:r w:rsidR="0075231E">
        <w:t>Заявок на данный лот не представлено</w:t>
      </w:r>
      <w:r w:rsidR="00D67220">
        <w:t>.</w:t>
      </w:r>
    </w:p>
    <w:p w:rsidR="007E1F7C" w:rsidRDefault="00683DF3" w:rsidP="007E1F7C">
      <w:r>
        <w:t>8</w:t>
      </w:r>
      <w:r w:rsidRPr="00CC6726">
        <w:t>.</w:t>
      </w:r>
      <w:r>
        <w:t>9</w:t>
      </w:r>
      <w:r w:rsidRPr="00CC6726">
        <w:t xml:space="preserve">.2. </w:t>
      </w:r>
      <w:r w:rsidR="0075231E" w:rsidRPr="0009075C">
        <w:t>Признать аукцион несостоявшимся</w:t>
      </w:r>
      <w:r w:rsidR="0075231E">
        <w:t>.</w:t>
      </w:r>
    </w:p>
    <w:p w:rsidR="007E1F7C" w:rsidRPr="00965C62" w:rsidRDefault="007E1F7C" w:rsidP="007E1F7C">
      <w:pPr>
        <w:rPr>
          <w:sz w:val="16"/>
          <w:szCs w:val="16"/>
        </w:rPr>
      </w:pPr>
    </w:p>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75231E">
        <w:rPr>
          <w:b/>
          <w:i/>
        </w:rPr>
        <w:t>11</w:t>
      </w:r>
      <w:r w:rsidRPr="005405D1">
        <w:rPr>
          <w:b/>
          <w:i/>
        </w:rPr>
        <w:t>:</w:t>
      </w:r>
    </w:p>
    <w:p w:rsidR="00330FB4" w:rsidRDefault="00081864" w:rsidP="00081864">
      <w:r>
        <w:t>8</w:t>
      </w:r>
      <w:r w:rsidRPr="005405D1">
        <w:t>.</w:t>
      </w:r>
      <w:r>
        <w:t>10</w:t>
      </w:r>
      <w:r w:rsidRPr="005405D1">
        <w:t>.1.</w:t>
      </w:r>
      <w:r w:rsidRPr="00D40A60">
        <w:t xml:space="preserve"> </w:t>
      </w:r>
      <w:r w:rsidR="0048421A">
        <w:t>Заявок на данный лот не представлено</w:t>
      </w:r>
      <w:r w:rsidR="006B7234">
        <w:t>.</w:t>
      </w:r>
    </w:p>
    <w:p w:rsidR="0048421A" w:rsidRDefault="0048421A" w:rsidP="00081864">
      <w:r>
        <w:t>8.10.2.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8.11. </w:t>
      </w:r>
      <w:r w:rsidRPr="005405D1">
        <w:rPr>
          <w:b/>
          <w:i/>
        </w:rPr>
        <w:t xml:space="preserve">по </w:t>
      </w:r>
      <w:r>
        <w:rPr>
          <w:b/>
          <w:i/>
        </w:rPr>
        <w:t>л</w:t>
      </w:r>
      <w:r w:rsidRPr="005405D1">
        <w:rPr>
          <w:b/>
          <w:i/>
        </w:rPr>
        <w:t xml:space="preserve">оту № </w:t>
      </w:r>
      <w:r w:rsidR="0075231E">
        <w:rPr>
          <w:b/>
          <w:i/>
        </w:rPr>
        <w:t>12</w:t>
      </w:r>
      <w:r w:rsidRPr="005405D1">
        <w:rPr>
          <w:b/>
          <w:i/>
        </w:rPr>
        <w:t>:</w:t>
      </w:r>
    </w:p>
    <w:p w:rsidR="00330FB4" w:rsidRDefault="00081864" w:rsidP="00081864">
      <w:r>
        <w:t>8</w:t>
      </w:r>
      <w:r w:rsidRPr="005405D1">
        <w:t>.</w:t>
      </w:r>
      <w:r>
        <w:t>11</w:t>
      </w:r>
      <w:r w:rsidRPr="005405D1">
        <w:t>.1.</w:t>
      </w:r>
      <w:r w:rsidRPr="00D40A60">
        <w:t xml:space="preserve"> </w:t>
      </w:r>
      <w:r w:rsidR="006B7234">
        <w:t>Заявок на данный лот не представлено.</w:t>
      </w:r>
    </w:p>
    <w:p w:rsidR="00683DF3" w:rsidRDefault="00683DF3" w:rsidP="00683DF3">
      <w:r>
        <w:t>8</w:t>
      </w:r>
      <w:r w:rsidRPr="00CC6726">
        <w:t>.</w:t>
      </w:r>
      <w:r>
        <w:t>11</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081864" w:rsidRPr="005405D1" w:rsidRDefault="00081864" w:rsidP="00081864">
      <w:pPr>
        <w:spacing w:after="120"/>
        <w:rPr>
          <w:b/>
          <w:i/>
        </w:rPr>
      </w:pPr>
      <w:r>
        <w:rPr>
          <w:b/>
          <w:i/>
        </w:rPr>
        <w:t>8.12. </w:t>
      </w:r>
      <w:r w:rsidRPr="005405D1">
        <w:rPr>
          <w:b/>
          <w:i/>
        </w:rPr>
        <w:t xml:space="preserve">по </w:t>
      </w:r>
      <w:r>
        <w:rPr>
          <w:b/>
          <w:i/>
        </w:rPr>
        <w:t>л</w:t>
      </w:r>
      <w:r w:rsidRPr="005405D1">
        <w:rPr>
          <w:b/>
          <w:i/>
        </w:rPr>
        <w:t xml:space="preserve">оту № </w:t>
      </w:r>
      <w:r w:rsidR="0075231E">
        <w:rPr>
          <w:b/>
          <w:i/>
        </w:rPr>
        <w:t>13</w:t>
      </w:r>
      <w:r w:rsidRPr="005405D1">
        <w:rPr>
          <w:b/>
          <w:i/>
        </w:rPr>
        <w:t>:</w:t>
      </w:r>
    </w:p>
    <w:p w:rsidR="00330FB4" w:rsidRDefault="00081864" w:rsidP="00081864">
      <w:r>
        <w:t>8</w:t>
      </w:r>
      <w:r w:rsidRPr="005405D1">
        <w:t>.</w:t>
      </w:r>
      <w:r>
        <w:t>12</w:t>
      </w:r>
      <w:r w:rsidRPr="005405D1">
        <w:t>.1.</w:t>
      </w:r>
      <w:r w:rsidRPr="00D40A60">
        <w:t xml:space="preserve"> </w:t>
      </w:r>
      <w:r w:rsidR="0048421A">
        <w:t>Заявок на данный лот не представлено</w:t>
      </w:r>
      <w:r w:rsidR="006B7234">
        <w:t>.</w:t>
      </w:r>
    </w:p>
    <w:p w:rsidR="0047536D" w:rsidRDefault="0047536D" w:rsidP="0047536D">
      <w:r>
        <w:t>8</w:t>
      </w:r>
      <w:r w:rsidRPr="00CC6726">
        <w:t>.</w:t>
      </w:r>
      <w:r>
        <w:t>12</w:t>
      </w:r>
      <w:r w:rsidRPr="00CC6726">
        <w:t xml:space="preserve">.2. </w:t>
      </w:r>
      <w:r w:rsidR="0048421A" w:rsidRPr="0009075C">
        <w:t>Признать аукцион несостоявшимся</w:t>
      </w:r>
      <w:r w:rsidR="0048421A">
        <w:t>.</w:t>
      </w:r>
    </w:p>
    <w:p w:rsidR="0047536D" w:rsidRPr="00965C62" w:rsidRDefault="0047536D" w:rsidP="0047536D">
      <w:pPr>
        <w:rPr>
          <w:sz w:val="16"/>
          <w:szCs w:val="16"/>
        </w:rPr>
      </w:pPr>
    </w:p>
    <w:p w:rsidR="00A2013C" w:rsidRDefault="00A2013C" w:rsidP="00081864">
      <w:pPr>
        <w:spacing w:after="120"/>
        <w:rPr>
          <w:b/>
          <w:i/>
        </w:rPr>
      </w:pPr>
    </w:p>
    <w:p w:rsidR="00081864" w:rsidRPr="005405D1" w:rsidRDefault="00081864" w:rsidP="00081864">
      <w:pPr>
        <w:spacing w:after="120"/>
        <w:rPr>
          <w:b/>
          <w:i/>
        </w:rPr>
      </w:pPr>
      <w:r>
        <w:rPr>
          <w:b/>
          <w:i/>
        </w:rPr>
        <w:lastRenderedPageBreak/>
        <w:t>8.13. </w:t>
      </w:r>
      <w:r w:rsidRPr="005405D1">
        <w:rPr>
          <w:b/>
          <w:i/>
        </w:rPr>
        <w:t xml:space="preserve">по </w:t>
      </w:r>
      <w:r>
        <w:rPr>
          <w:b/>
          <w:i/>
        </w:rPr>
        <w:t>л</w:t>
      </w:r>
      <w:r w:rsidRPr="005405D1">
        <w:rPr>
          <w:b/>
          <w:i/>
        </w:rPr>
        <w:t xml:space="preserve">оту № </w:t>
      </w:r>
      <w:r w:rsidR="0075231E">
        <w:rPr>
          <w:b/>
          <w:i/>
        </w:rPr>
        <w:t>14</w:t>
      </w:r>
      <w:r w:rsidRPr="005405D1">
        <w:rPr>
          <w:b/>
          <w:i/>
        </w:rPr>
        <w:t>:</w:t>
      </w:r>
    </w:p>
    <w:p w:rsidR="00330FB4" w:rsidRDefault="00081864" w:rsidP="00081864">
      <w:r>
        <w:t>8</w:t>
      </w:r>
      <w:r w:rsidRPr="005405D1">
        <w:t>.</w:t>
      </w:r>
      <w:r>
        <w:t>13</w:t>
      </w:r>
      <w:r w:rsidRPr="005405D1">
        <w:t>.1.</w:t>
      </w:r>
      <w:r w:rsidRPr="00D40A60">
        <w:t xml:space="preserve"> </w:t>
      </w:r>
      <w:r w:rsidR="006B7234">
        <w:t>Заявок на данный лот не представлено.</w:t>
      </w:r>
    </w:p>
    <w:p w:rsidR="00683DF3" w:rsidRDefault="00683DF3" w:rsidP="00683DF3">
      <w:r>
        <w:t>8</w:t>
      </w:r>
      <w:r w:rsidRPr="00CC6726">
        <w:t>.</w:t>
      </w:r>
      <w:r>
        <w:t>13</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081864" w:rsidRPr="005405D1" w:rsidRDefault="00081864" w:rsidP="00081864">
      <w:pPr>
        <w:spacing w:after="120"/>
        <w:rPr>
          <w:b/>
          <w:i/>
        </w:rPr>
      </w:pPr>
      <w:r>
        <w:rPr>
          <w:b/>
          <w:i/>
        </w:rPr>
        <w:t>8.14. </w:t>
      </w:r>
      <w:r w:rsidRPr="005405D1">
        <w:rPr>
          <w:b/>
          <w:i/>
        </w:rPr>
        <w:t xml:space="preserve">по </w:t>
      </w:r>
      <w:r>
        <w:rPr>
          <w:b/>
          <w:i/>
        </w:rPr>
        <w:t>л</w:t>
      </w:r>
      <w:r w:rsidRPr="005405D1">
        <w:rPr>
          <w:b/>
          <w:i/>
        </w:rPr>
        <w:t xml:space="preserve">оту № </w:t>
      </w:r>
      <w:r w:rsidR="0075231E">
        <w:rPr>
          <w:b/>
          <w:i/>
        </w:rPr>
        <w:t>15</w:t>
      </w:r>
      <w:r w:rsidRPr="005405D1">
        <w:rPr>
          <w:b/>
          <w:i/>
        </w:rPr>
        <w:t>:</w:t>
      </w:r>
    </w:p>
    <w:p w:rsidR="00330FB4" w:rsidRDefault="00081864" w:rsidP="00081864">
      <w:r>
        <w:t>8</w:t>
      </w:r>
      <w:r w:rsidRPr="005405D1">
        <w:t>.</w:t>
      </w:r>
      <w:r>
        <w:t>14</w:t>
      </w:r>
      <w:r w:rsidRPr="005405D1">
        <w:t>.1.</w:t>
      </w:r>
      <w:r w:rsidRPr="00D40A60">
        <w:t xml:space="preserve"> </w:t>
      </w:r>
      <w:r w:rsidR="006B7234">
        <w:t>Заявок на данный лот не представлено.</w:t>
      </w:r>
    </w:p>
    <w:p w:rsidR="00683DF3" w:rsidRDefault="00683DF3" w:rsidP="00683DF3">
      <w:r>
        <w:t>8</w:t>
      </w:r>
      <w:r w:rsidRPr="00CC6726">
        <w:t>.</w:t>
      </w:r>
      <w:r>
        <w:t>14</w:t>
      </w:r>
      <w:r w:rsidRPr="00CC6726">
        <w:t xml:space="preserve">.2. </w:t>
      </w:r>
      <w:r w:rsidR="006B7234" w:rsidRPr="0009075C">
        <w:t>Признать аукцион несостоявшимся</w:t>
      </w:r>
      <w:r w:rsidR="006B7234">
        <w:t>.</w:t>
      </w:r>
    </w:p>
    <w:p w:rsidR="00683DF3" w:rsidRPr="00965C62" w:rsidRDefault="00683DF3" w:rsidP="00683DF3">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75231E">
        <w:rPr>
          <w:b/>
          <w:i/>
        </w:rPr>
        <w:t>16</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75231E">
        <w:rPr>
          <w:b/>
          <w:i/>
        </w:rPr>
        <w:t>17</w:t>
      </w:r>
      <w:r w:rsidRPr="005405D1">
        <w:rPr>
          <w:b/>
          <w:i/>
        </w:rPr>
        <w:t>:</w:t>
      </w:r>
    </w:p>
    <w:p w:rsidR="00330FB4" w:rsidRDefault="00081864" w:rsidP="00081864">
      <w:r>
        <w:t>8</w:t>
      </w:r>
      <w:r w:rsidRPr="005405D1">
        <w:t>.</w:t>
      </w:r>
      <w:r>
        <w:t>16</w:t>
      </w:r>
      <w:r w:rsidRPr="005405D1">
        <w:t>.1.</w:t>
      </w:r>
      <w:r w:rsidRPr="00D40A60">
        <w:t xml:space="preserve"> </w:t>
      </w:r>
      <w:r w:rsidR="0075231E">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233"/>
        <w:gridCol w:w="27"/>
        <w:gridCol w:w="1106"/>
        <w:gridCol w:w="28"/>
        <w:gridCol w:w="1450"/>
        <w:gridCol w:w="12"/>
        <w:gridCol w:w="1231"/>
      </w:tblGrid>
      <w:tr w:rsidR="0048421A" w:rsidRPr="00FD7927" w:rsidTr="00186938">
        <w:trPr>
          <w:tblHeader/>
        </w:trPr>
        <w:tc>
          <w:tcPr>
            <w:tcW w:w="1390" w:type="dxa"/>
          </w:tcPr>
          <w:p w:rsidR="0048421A" w:rsidRPr="001E5ADD" w:rsidRDefault="0048421A" w:rsidP="00186938">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48421A" w:rsidRPr="001E5ADD" w:rsidRDefault="0048421A" w:rsidP="00186938">
            <w:pPr>
              <w:jc w:val="center"/>
              <w:rPr>
                <w:sz w:val="22"/>
                <w:szCs w:val="22"/>
              </w:rPr>
            </w:pPr>
            <w:r w:rsidRPr="001E5ADD">
              <w:rPr>
                <w:sz w:val="22"/>
                <w:szCs w:val="22"/>
              </w:rPr>
              <w:t>Цель использования недвижимого имущества</w:t>
            </w:r>
          </w:p>
        </w:tc>
        <w:tc>
          <w:tcPr>
            <w:tcW w:w="3233" w:type="dxa"/>
          </w:tcPr>
          <w:p w:rsidR="0048421A" w:rsidRPr="001E5ADD" w:rsidRDefault="0048421A" w:rsidP="00186938">
            <w:pPr>
              <w:jc w:val="center"/>
              <w:rPr>
                <w:sz w:val="22"/>
                <w:szCs w:val="22"/>
              </w:rPr>
            </w:pPr>
          </w:p>
          <w:p w:rsidR="0048421A" w:rsidRPr="001E5ADD" w:rsidRDefault="0048421A" w:rsidP="00186938">
            <w:pPr>
              <w:jc w:val="center"/>
              <w:rPr>
                <w:sz w:val="22"/>
                <w:szCs w:val="22"/>
              </w:rPr>
            </w:pPr>
            <w:r w:rsidRPr="001E5ADD">
              <w:rPr>
                <w:sz w:val="22"/>
                <w:szCs w:val="22"/>
              </w:rPr>
              <w:t>Детальное место расположения недвижимого имущества</w:t>
            </w:r>
          </w:p>
        </w:tc>
        <w:tc>
          <w:tcPr>
            <w:tcW w:w="1133" w:type="dxa"/>
            <w:gridSpan w:val="2"/>
          </w:tcPr>
          <w:p w:rsidR="0048421A" w:rsidRPr="001E5ADD" w:rsidRDefault="0048421A" w:rsidP="00186938">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90" w:type="dxa"/>
            <w:gridSpan w:val="3"/>
          </w:tcPr>
          <w:p w:rsidR="0048421A" w:rsidRPr="001E5ADD" w:rsidRDefault="0048421A" w:rsidP="00186938">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48421A" w:rsidRPr="001E5ADD" w:rsidRDefault="0048421A" w:rsidP="00186938">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48421A" w:rsidRPr="00171B6E" w:rsidTr="00186938">
        <w:tc>
          <w:tcPr>
            <w:tcW w:w="10348" w:type="dxa"/>
            <w:gridSpan w:val="10"/>
          </w:tcPr>
          <w:p w:rsidR="0048421A" w:rsidRPr="00334AF0" w:rsidRDefault="0048421A" w:rsidP="00186938">
            <w:pPr>
              <w:jc w:val="center"/>
              <w:rPr>
                <w:b/>
                <w:sz w:val="22"/>
                <w:szCs w:val="22"/>
              </w:rPr>
            </w:pPr>
          </w:p>
          <w:p w:rsidR="00334AF0" w:rsidRPr="00334AF0" w:rsidRDefault="00334AF0" w:rsidP="00334AF0">
            <w:pPr>
              <w:jc w:val="center"/>
              <w:rPr>
                <w:b/>
                <w:sz w:val="22"/>
                <w:szCs w:val="22"/>
              </w:rPr>
            </w:pPr>
            <w:r w:rsidRPr="00334AF0">
              <w:rPr>
                <w:b/>
                <w:sz w:val="22"/>
                <w:szCs w:val="22"/>
              </w:rPr>
              <w:t>Лот № 17</w:t>
            </w:r>
          </w:p>
          <w:p w:rsidR="00334AF0" w:rsidRPr="00334AF0" w:rsidRDefault="00334AF0" w:rsidP="00334AF0">
            <w:pPr>
              <w:jc w:val="center"/>
              <w:rPr>
                <w:b/>
                <w:sz w:val="22"/>
                <w:szCs w:val="22"/>
              </w:rPr>
            </w:pPr>
            <w:r w:rsidRPr="00334AF0">
              <w:rPr>
                <w:b/>
                <w:sz w:val="22"/>
                <w:szCs w:val="22"/>
              </w:rPr>
              <w:t xml:space="preserve">143006, Московская область, Одинцовский район, городское поселение Одинцово, город Одинцово, </w:t>
            </w:r>
            <w:r w:rsidRPr="00334AF0">
              <w:rPr>
                <w:b/>
                <w:sz w:val="22"/>
                <w:szCs w:val="22"/>
              </w:rPr>
              <w:br/>
              <w:t xml:space="preserve">улица Транспортная, дом 8 </w:t>
            </w:r>
          </w:p>
          <w:p w:rsidR="0048421A" w:rsidRPr="00334AF0" w:rsidRDefault="00334AF0" w:rsidP="00334AF0">
            <w:pPr>
              <w:jc w:val="center"/>
              <w:rPr>
                <w:i/>
                <w:sz w:val="22"/>
                <w:szCs w:val="22"/>
              </w:rPr>
            </w:pPr>
            <w:r w:rsidRPr="00334AF0">
              <w:rPr>
                <w:sz w:val="22"/>
                <w:szCs w:val="22"/>
              </w:rPr>
              <w:t xml:space="preserve">Срок действия договора на 0 лет 11 месяцев 0 дней </w:t>
            </w:r>
          </w:p>
        </w:tc>
      </w:tr>
      <w:tr w:rsidR="00334AF0" w:rsidRPr="00FD7927" w:rsidTr="00186938">
        <w:tc>
          <w:tcPr>
            <w:tcW w:w="1418" w:type="dxa"/>
            <w:gridSpan w:val="2"/>
            <w:tcBorders>
              <w:top w:val="single" w:sz="4" w:space="0" w:color="auto"/>
              <w:right w:val="single" w:sz="4" w:space="0" w:color="auto"/>
            </w:tcBorders>
          </w:tcPr>
          <w:p w:rsidR="00334AF0" w:rsidRPr="00334AF0" w:rsidRDefault="00334AF0" w:rsidP="00334AF0">
            <w:pPr>
              <w:rPr>
                <w:sz w:val="22"/>
                <w:szCs w:val="22"/>
              </w:rPr>
            </w:pPr>
            <w:r w:rsidRPr="00334AF0">
              <w:rPr>
                <w:sz w:val="22"/>
                <w:szCs w:val="22"/>
              </w:rPr>
              <w:t>Нежилое помещение</w:t>
            </w:r>
          </w:p>
        </w:tc>
        <w:tc>
          <w:tcPr>
            <w:tcW w:w="1843" w:type="dxa"/>
            <w:tcBorders>
              <w:left w:val="single" w:sz="4" w:space="0" w:color="auto"/>
            </w:tcBorders>
          </w:tcPr>
          <w:p w:rsidR="00334AF0" w:rsidRPr="00334AF0" w:rsidRDefault="00334AF0" w:rsidP="00334AF0">
            <w:pPr>
              <w:rPr>
                <w:spacing w:val="-6"/>
                <w:sz w:val="22"/>
                <w:szCs w:val="22"/>
              </w:rPr>
            </w:pPr>
            <w:r w:rsidRPr="00334AF0">
              <w:rPr>
                <w:color w:val="000000"/>
                <w:spacing w:val="-6"/>
                <w:sz w:val="22"/>
                <w:szCs w:val="22"/>
              </w:rPr>
              <w:t>Офис</w:t>
            </w:r>
          </w:p>
        </w:tc>
        <w:tc>
          <w:tcPr>
            <w:tcW w:w="3260" w:type="dxa"/>
            <w:gridSpan w:val="2"/>
          </w:tcPr>
          <w:p w:rsidR="00334AF0" w:rsidRPr="00334AF0" w:rsidRDefault="00334AF0" w:rsidP="00334AF0">
            <w:pPr>
              <w:ind w:right="92"/>
              <w:rPr>
                <w:sz w:val="22"/>
                <w:szCs w:val="22"/>
              </w:rPr>
            </w:pPr>
            <w:r w:rsidRPr="00334AF0">
              <w:rPr>
                <w:sz w:val="22"/>
                <w:szCs w:val="22"/>
              </w:rPr>
              <w:t>Строение 5, помещение 1, этаж 1, комната № 10</w:t>
            </w:r>
          </w:p>
          <w:p w:rsidR="00334AF0" w:rsidRPr="00334AF0" w:rsidRDefault="00334AF0" w:rsidP="00334AF0">
            <w:pPr>
              <w:ind w:right="92"/>
              <w:rPr>
                <w:sz w:val="22"/>
                <w:szCs w:val="22"/>
              </w:rPr>
            </w:pPr>
            <w:r w:rsidRPr="00334AF0">
              <w:rPr>
                <w:sz w:val="22"/>
                <w:szCs w:val="22"/>
              </w:rPr>
              <w:t>(здание главного корпуса)</w:t>
            </w:r>
          </w:p>
        </w:tc>
        <w:tc>
          <w:tcPr>
            <w:tcW w:w="1134" w:type="dxa"/>
            <w:gridSpan w:val="2"/>
          </w:tcPr>
          <w:p w:rsidR="00334AF0" w:rsidRPr="00334AF0" w:rsidRDefault="00334AF0" w:rsidP="00334AF0">
            <w:pPr>
              <w:ind w:left="-43"/>
              <w:jc w:val="center"/>
              <w:rPr>
                <w:b/>
                <w:sz w:val="22"/>
                <w:szCs w:val="22"/>
              </w:rPr>
            </w:pPr>
            <w:r w:rsidRPr="00334AF0">
              <w:rPr>
                <w:b/>
                <w:sz w:val="22"/>
                <w:szCs w:val="22"/>
              </w:rPr>
              <w:t>16,30</w:t>
            </w:r>
          </w:p>
        </w:tc>
        <w:tc>
          <w:tcPr>
            <w:tcW w:w="1450" w:type="dxa"/>
          </w:tcPr>
          <w:p w:rsidR="00334AF0" w:rsidRPr="00334AF0" w:rsidRDefault="00334AF0" w:rsidP="00334AF0">
            <w:pPr>
              <w:jc w:val="center"/>
              <w:rPr>
                <w:b/>
                <w:sz w:val="22"/>
                <w:szCs w:val="22"/>
              </w:rPr>
            </w:pPr>
            <w:r w:rsidRPr="00334AF0">
              <w:rPr>
                <w:b/>
                <w:sz w:val="22"/>
                <w:szCs w:val="22"/>
              </w:rPr>
              <w:t>7 300,00</w:t>
            </w:r>
          </w:p>
          <w:p w:rsidR="00334AF0" w:rsidRPr="00334AF0" w:rsidRDefault="00334AF0" w:rsidP="00334AF0">
            <w:pPr>
              <w:jc w:val="center"/>
              <w:rPr>
                <w:sz w:val="22"/>
                <w:szCs w:val="22"/>
              </w:rPr>
            </w:pPr>
          </w:p>
        </w:tc>
        <w:tc>
          <w:tcPr>
            <w:tcW w:w="1243" w:type="dxa"/>
            <w:gridSpan w:val="2"/>
          </w:tcPr>
          <w:p w:rsidR="00334AF0" w:rsidRPr="00334AF0" w:rsidRDefault="00334AF0" w:rsidP="00334AF0">
            <w:pPr>
              <w:jc w:val="center"/>
              <w:rPr>
                <w:sz w:val="22"/>
                <w:szCs w:val="22"/>
              </w:rPr>
            </w:pPr>
            <w:r w:rsidRPr="00334AF0">
              <w:rPr>
                <w:sz w:val="22"/>
                <w:szCs w:val="22"/>
              </w:rPr>
              <w:t>хорошее</w:t>
            </w:r>
          </w:p>
        </w:tc>
      </w:tr>
      <w:tr w:rsidR="00334AF0" w:rsidRPr="00FD7927" w:rsidTr="00186938">
        <w:tc>
          <w:tcPr>
            <w:tcW w:w="6521" w:type="dxa"/>
            <w:gridSpan w:val="5"/>
          </w:tcPr>
          <w:p w:rsidR="00334AF0" w:rsidRPr="00334AF0" w:rsidRDefault="00334AF0" w:rsidP="00334AF0">
            <w:pPr>
              <w:rPr>
                <w:b/>
                <w:sz w:val="22"/>
                <w:szCs w:val="22"/>
                <w:lang w:val="en-US"/>
              </w:rPr>
            </w:pPr>
            <w:r w:rsidRPr="00334AF0">
              <w:rPr>
                <w:b/>
                <w:sz w:val="22"/>
                <w:szCs w:val="22"/>
              </w:rPr>
              <w:t>Итого по лоту № 17</w:t>
            </w:r>
          </w:p>
        </w:tc>
        <w:tc>
          <w:tcPr>
            <w:tcW w:w="1134" w:type="dxa"/>
            <w:gridSpan w:val="2"/>
          </w:tcPr>
          <w:p w:rsidR="00334AF0" w:rsidRPr="00334AF0" w:rsidRDefault="00334AF0" w:rsidP="00334AF0">
            <w:pPr>
              <w:jc w:val="right"/>
              <w:rPr>
                <w:b/>
                <w:sz w:val="22"/>
                <w:szCs w:val="22"/>
              </w:rPr>
            </w:pPr>
          </w:p>
        </w:tc>
        <w:tc>
          <w:tcPr>
            <w:tcW w:w="1450" w:type="dxa"/>
          </w:tcPr>
          <w:p w:rsidR="00334AF0" w:rsidRPr="00334AF0" w:rsidRDefault="00334AF0" w:rsidP="00334AF0">
            <w:pPr>
              <w:rPr>
                <w:b/>
                <w:sz w:val="22"/>
                <w:szCs w:val="22"/>
              </w:rPr>
            </w:pPr>
          </w:p>
        </w:tc>
        <w:tc>
          <w:tcPr>
            <w:tcW w:w="1243" w:type="dxa"/>
            <w:gridSpan w:val="2"/>
          </w:tcPr>
          <w:p w:rsidR="00334AF0" w:rsidRPr="00334AF0" w:rsidRDefault="00334AF0" w:rsidP="00334AF0">
            <w:pPr>
              <w:rPr>
                <w:b/>
                <w:sz w:val="22"/>
                <w:szCs w:val="22"/>
              </w:rPr>
            </w:pPr>
          </w:p>
        </w:tc>
      </w:tr>
      <w:tr w:rsidR="00334AF0" w:rsidRPr="00DF4B37" w:rsidTr="00186938">
        <w:tc>
          <w:tcPr>
            <w:tcW w:w="6521" w:type="dxa"/>
            <w:gridSpan w:val="5"/>
          </w:tcPr>
          <w:p w:rsidR="00334AF0" w:rsidRPr="00334AF0" w:rsidRDefault="00334AF0" w:rsidP="00334AF0">
            <w:pPr>
              <w:rPr>
                <w:b/>
                <w:sz w:val="22"/>
                <w:szCs w:val="22"/>
              </w:rPr>
            </w:pPr>
            <w:r w:rsidRPr="00334AF0">
              <w:rPr>
                <w:b/>
                <w:sz w:val="22"/>
                <w:szCs w:val="22"/>
              </w:rPr>
              <w:t xml:space="preserve">Общая площадь недвижимого имущества, входящего в состав лота, </w:t>
            </w:r>
            <w:proofErr w:type="spellStart"/>
            <w:r w:rsidRPr="00334AF0">
              <w:rPr>
                <w:b/>
                <w:sz w:val="22"/>
                <w:szCs w:val="22"/>
              </w:rPr>
              <w:t>кв.м</w:t>
            </w:r>
            <w:proofErr w:type="spellEnd"/>
            <w:r w:rsidRPr="00334AF0">
              <w:rPr>
                <w:b/>
                <w:sz w:val="22"/>
                <w:szCs w:val="22"/>
              </w:rPr>
              <w:t>.:</w:t>
            </w:r>
          </w:p>
        </w:tc>
        <w:tc>
          <w:tcPr>
            <w:tcW w:w="3827" w:type="dxa"/>
            <w:gridSpan w:val="5"/>
          </w:tcPr>
          <w:p w:rsidR="00334AF0" w:rsidRPr="00334AF0" w:rsidRDefault="00334AF0" w:rsidP="00334AF0">
            <w:pPr>
              <w:jc w:val="right"/>
              <w:rPr>
                <w:b/>
                <w:sz w:val="22"/>
                <w:szCs w:val="22"/>
              </w:rPr>
            </w:pPr>
            <w:r w:rsidRPr="00334AF0">
              <w:rPr>
                <w:b/>
                <w:sz w:val="22"/>
                <w:szCs w:val="22"/>
              </w:rPr>
              <w:t>16,30</w:t>
            </w:r>
          </w:p>
        </w:tc>
      </w:tr>
      <w:tr w:rsidR="00334AF0" w:rsidRPr="00371A9E" w:rsidTr="00186938">
        <w:tc>
          <w:tcPr>
            <w:tcW w:w="6521" w:type="dxa"/>
            <w:gridSpan w:val="5"/>
          </w:tcPr>
          <w:p w:rsidR="00334AF0" w:rsidRPr="00334AF0" w:rsidRDefault="00334AF0" w:rsidP="00334AF0">
            <w:pPr>
              <w:rPr>
                <w:b/>
                <w:sz w:val="22"/>
                <w:szCs w:val="22"/>
              </w:rPr>
            </w:pPr>
            <w:r w:rsidRPr="00334AF0">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5"/>
            <w:vAlign w:val="center"/>
          </w:tcPr>
          <w:p w:rsidR="00334AF0" w:rsidRPr="00334AF0" w:rsidRDefault="00334AF0" w:rsidP="00334AF0">
            <w:pPr>
              <w:jc w:val="right"/>
              <w:rPr>
                <w:b/>
                <w:sz w:val="22"/>
                <w:szCs w:val="22"/>
              </w:rPr>
            </w:pPr>
            <w:r w:rsidRPr="00334AF0">
              <w:rPr>
                <w:b/>
                <w:sz w:val="22"/>
                <w:szCs w:val="22"/>
              </w:rPr>
              <w:t>118 990,00</w:t>
            </w:r>
          </w:p>
        </w:tc>
      </w:tr>
      <w:tr w:rsidR="00334AF0" w:rsidRPr="00AB7EA2" w:rsidTr="00186938">
        <w:tc>
          <w:tcPr>
            <w:tcW w:w="6521" w:type="dxa"/>
            <w:gridSpan w:val="5"/>
          </w:tcPr>
          <w:p w:rsidR="00334AF0" w:rsidRPr="00334AF0" w:rsidRDefault="00334AF0" w:rsidP="00334AF0">
            <w:pPr>
              <w:rPr>
                <w:sz w:val="22"/>
                <w:szCs w:val="22"/>
              </w:rPr>
            </w:pPr>
            <w:r w:rsidRPr="00334AF0">
              <w:rPr>
                <w:sz w:val="22"/>
                <w:szCs w:val="22"/>
              </w:rPr>
              <w:t>Описание и технические характеристики недвижимого имущества</w:t>
            </w:r>
          </w:p>
        </w:tc>
        <w:tc>
          <w:tcPr>
            <w:tcW w:w="3827" w:type="dxa"/>
            <w:gridSpan w:val="5"/>
          </w:tcPr>
          <w:p w:rsidR="00334AF0" w:rsidRPr="00334AF0" w:rsidRDefault="00334AF0" w:rsidP="00334AF0">
            <w:pPr>
              <w:rPr>
                <w:sz w:val="22"/>
                <w:szCs w:val="22"/>
              </w:rPr>
            </w:pPr>
            <w:r w:rsidRPr="00334AF0">
              <w:rPr>
                <w:color w:val="000000"/>
                <w:sz w:val="22"/>
                <w:szCs w:val="22"/>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334AF0" w:rsidRPr="00AD14E4" w:rsidTr="00186938">
        <w:tc>
          <w:tcPr>
            <w:tcW w:w="6521" w:type="dxa"/>
            <w:gridSpan w:val="5"/>
          </w:tcPr>
          <w:p w:rsidR="00334AF0" w:rsidRPr="00334AF0" w:rsidRDefault="00334AF0" w:rsidP="00334AF0">
            <w:pPr>
              <w:rPr>
                <w:sz w:val="22"/>
                <w:szCs w:val="22"/>
              </w:rPr>
            </w:pPr>
            <w:r w:rsidRPr="00334AF0">
              <w:rPr>
                <w:b/>
                <w:sz w:val="22"/>
                <w:szCs w:val="22"/>
              </w:rPr>
              <w:t>Обеспечение заявки на участие в аукционе по лоту № 17, руб.</w:t>
            </w:r>
          </w:p>
        </w:tc>
        <w:tc>
          <w:tcPr>
            <w:tcW w:w="3827" w:type="dxa"/>
            <w:gridSpan w:val="5"/>
          </w:tcPr>
          <w:p w:rsidR="00334AF0" w:rsidRPr="00334AF0" w:rsidRDefault="00334AF0" w:rsidP="00334AF0">
            <w:pPr>
              <w:jc w:val="right"/>
              <w:rPr>
                <w:b/>
                <w:sz w:val="22"/>
                <w:szCs w:val="22"/>
              </w:rPr>
            </w:pPr>
            <w:r w:rsidRPr="00334AF0">
              <w:rPr>
                <w:b/>
                <w:sz w:val="22"/>
                <w:szCs w:val="22"/>
              </w:rPr>
              <w:t>10 000,00</w:t>
            </w:r>
          </w:p>
        </w:tc>
      </w:tr>
    </w:tbl>
    <w:p w:rsidR="0048421A" w:rsidRDefault="0048421A" w:rsidP="0048421A"/>
    <w:p w:rsidR="0048421A" w:rsidRDefault="0048421A" w:rsidP="0048421A">
      <w:r>
        <w:t>8</w:t>
      </w:r>
      <w:r w:rsidRPr="00CC6726">
        <w:t>.</w:t>
      </w:r>
      <w:r>
        <w:t>16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48421A" w:rsidRPr="00DE2194" w:rsidTr="00186938">
        <w:trPr>
          <w:cantSplit/>
          <w:trHeight w:val="715"/>
          <w:tblHeader/>
        </w:trPr>
        <w:tc>
          <w:tcPr>
            <w:tcW w:w="529" w:type="dxa"/>
            <w:tcBorders>
              <w:bottom w:val="single" w:sz="6" w:space="0" w:color="auto"/>
            </w:tcBorders>
            <w:vAlign w:val="center"/>
          </w:tcPr>
          <w:p w:rsidR="0048421A" w:rsidRPr="00450D5F" w:rsidRDefault="0048421A" w:rsidP="00186938">
            <w:pPr>
              <w:jc w:val="center"/>
              <w:rPr>
                <w:sz w:val="22"/>
                <w:szCs w:val="22"/>
              </w:rPr>
            </w:pPr>
            <w:r w:rsidRPr="00450D5F">
              <w:rPr>
                <w:sz w:val="22"/>
                <w:szCs w:val="22"/>
              </w:rPr>
              <w:t>№</w:t>
            </w:r>
          </w:p>
          <w:p w:rsidR="0048421A" w:rsidRPr="00450D5F" w:rsidRDefault="0048421A" w:rsidP="00186938">
            <w:pPr>
              <w:jc w:val="center"/>
              <w:rPr>
                <w:sz w:val="22"/>
                <w:szCs w:val="22"/>
              </w:rPr>
            </w:pPr>
            <w:r w:rsidRPr="00450D5F">
              <w:rPr>
                <w:sz w:val="22"/>
                <w:szCs w:val="22"/>
              </w:rPr>
              <w:t>п/п</w:t>
            </w:r>
          </w:p>
        </w:tc>
        <w:tc>
          <w:tcPr>
            <w:tcW w:w="2165" w:type="dxa"/>
            <w:tcBorders>
              <w:bottom w:val="single" w:sz="6" w:space="0" w:color="auto"/>
            </w:tcBorders>
            <w:vAlign w:val="center"/>
          </w:tcPr>
          <w:p w:rsidR="0048421A" w:rsidRPr="00450D5F" w:rsidRDefault="0048421A" w:rsidP="00186938">
            <w:pPr>
              <w:jc w:val="center"/>
              <w:rPr>
                <w:sz w:val="22"/>
                <w:szCs w:val="22"/>
              </w:rPr>
            </w:pPr>
            <w:r w:rsidRPr="00450D5F">
              <w:rPr>
                <w:sz w:val="22"/>
                <w:szCs w:val="22"/>
              </w:rPr>
              <w:t>Наименование</w:t>
            </w:r>
          </w:p>
          <w:p w:rsidR="0048421A" w:rsidRPr="00450D5F" w:rsidRDefault="0048421A" w:rsidP="00186938">
            <w:pPr>
              <w:jc w:val="center"/>
              <w:rPr>
                <w:sz w:val="22"/>
                <w:szCs w:val="22"/>
              </w:rPr>
            </w:pPr>
            <w:r w:rsidRPr="00450D5F">
              <w:rPr>
                <w:sz w:val="22"/>
                <w:szCs w:val="22"/>
              </w:rPr>
              <w:t>участника аукциона</w:t>
            </w:r>
          </w:p>
        </w:tc>
        <w:tc>
          <w:tcPr>
            <w:tcW w:w="1868" w:type="dxa"/>
            <w:vAlign w:val="center"/>
          </w:tcPr>
          <w:p w:rsidR="0048421A" w:rsidRPr="00450D5F" w:rsidRDefault="0048421A" w:rsidP="00186938">
            <w:pPr>
              <w:jc w:val="center"/>
              <w:rPr>
                <w:sz w:val="22"/>
                <w:szCs w:val="22"/>
              </w:rPr>
            </w:pPr>
            <w:r w:rsidRPr="00450D5F">
              <w:rPr>
                <w:sz w:val="22"/>
                <w:szCs w:val="22"/>
              </w:rPr>
              <w:t>Организационно-правовая форма</w:t>
            </w:r>
          </w:p>
        </w:tc>
        <w:tc>
          <w:tcPr>
            <w:tcW w:w="2977" w:type="dxa"/>
            <w:vAlign w:val="center"/>
          </w:tcPr>
          <w:p w:rsidR="0048421A" w:rsidRPr="00450D5F" w:rsidRDefault="0048421A" w:rsidP="00186938">
            <w:pPr>
              <w:jc w:val="center"/>
              <w:rPr>
                <w:sz w:val="22"/>
                <w:szCs w:val="22"/>
              </w:rPr>
            </w:pPr>
            <w:r>
              <w:rPr>
                <w:sz w:val="22"/>
                <w:szCs w:val="22"/>
              </w:rPr>
              <w:t>Адрес фактический</w:t>
            </w:r>
          </w:p>
        </w:tc>
        <w:tc>
          <w:tcPr>
            <w:tcW w:w="2835" w:type="dxa"/>
            <w:vAlign w:val="center"/>
          </w:tcPr>
          <w:p w:rsidR="0048421A" w:rsidRPr="00450D5F" w:rsidRDefault="0048421A" w:rsidP="00186938">
            <w:pPr>
              <w:jc w:val="center"/>
              <w:rPr>
                <w:sz w:val="22"/>
                <w:szCs w:val="22"/>
              </w:rPr>
            </w:pPr>
            <w:r>
              <w:rPr>
                <w:sz w:val="22"/>
                <w:szCs w:val="22"/>
              </w:rPr>
              <w:t>Адрес юридический</w:t>
            </w:r>
          </w:p>
        </w:tc>
      </w:tr>
      <w:tr w:rsidR="0048421A" w:rsidRPr="00095A5C" w:rsidTr="00186938">
        <w:trPr>
          <w:cantSplit/>
          <w:trHeight w:val="424"/>
        </w:trPr>
        <w:tc>
          <w:tcPr>
            <w:tcW w:w="529" w:type="dxa"/>
          </w:tcPr>
          <w:p w:rsidR="0048421A" w:rsidRPr="00D61233" w:rsidRDefault="0048421A" w:rsidP="00186938">
            <w:pPr>
              <w:rPr>
                <w:sz w:val="22"/>
                <w:szCs w:val="22"/>
              </w:rPr>
            </w:pPr>
            <w:r w:rsidRPr="00D61233">
              <w:rPr>
                <w:sz w:val="22"/>
                <w:szCs w:val="22"/>
              </w:rPr>
              <w:t>1.</w:t>
            </w:r>
          </w:p>
        </w:tc>
        <w:tc>
          <w:tcPr>
            <w:tcW w:w="2165" w:type="dxa"/>
          </w:tcPr>
          <w:p w:rsidR="0048421A" w:rsidRPr="00186938" w:rsidRDefault="0048421A" w:rsidP="00186938">
            <w:pPr>
              <w:rPr>
                <w:sz w:val="22"/>
                <w:szCs w:val="22"/>
                <w:lang w:eastAsia="en-US"/>
              </w:rPr>
            </w:pPr>
            <w:r w:rsidRPr="00186938">
              <w:rPr>
                <w:sz w:val="22"/>
                <w:szCs w:val="22"/>
                <w:lang w:eastAsia="en-US"/>
              </w:rPr>
              <w:t>ООО «</w:t>
            </w:r>
            <w:r w:rsidR="00186938" w:rsidRPr="00186938">
              <w:rPr>
                <w:sz w:val="22"/>
                <w:szCs w:val="22"/>
                <w:lang w:eastAsia="en-US"/>
              </w:rPr>
              <w:t>ВЛ</w:t>
            </w:r>
            <w:r w:rsidRPr="00186938">
              <w:rPr>
                <w:sz w:val="22"/>
                <w:szCs w:val="22"/>
                <w:lang w:eastAsia="en-US"/>
              </w:rPr>
              <w:t>»</w:t>
            </w:r>
          </w:p>
          <w:p w:rsidR="0048421A" w:rsidRPr="00186938" w:rsidRDefault="0048421A" w:rsidP="00186938">
            <w:pPr>
              <w:rPr>
                <w:sz w:val="22"/>
                <w:szCs w:val="22"/>
                <w:lang w:eastAsia="en-US"/>
              </w:rPr>
            </w:pPr>
          </w:p>
          <w:p w:rsidR="0048421A" w:rsidRPr="00186938" w:rsidRDefault="0048421A" w:rsidP="00186938">
            <w:pPr>
              <w:rPr>
                <w:sz w:val="22"/>
                <w:szCs w:val="22"/>
                <w:lang w:eastAsia="en-US"/>
              </w:rPr>
            </w:pPr>
            <w:r w:rsidRPr="00186938">
              <w:rPr>
                <w:sz w:val="22"/>
                <w:szCs w:val="22"/>
                <w:lang w:eastAsia="en-US"/>
              </w:rPr>
              <w:t xml:space="preserve">ИНН </w:t>
            </w:r>
            <w:r w:rsidR="00186938" w:rsidRPr="00186938">
              <w:rPr>
                <w:sz w:val="22"/>
                <w:szCs w:val="22"/>
                <w:lang w:eastAsia="en-US"/>
              </w:rPr>
              <w:t>7017455915</w:t>
            </w:r>
          </w:p>
        </w:tc>
        <w:tc>
          <w:tcPr>
            <w:tcW w:w="1868" w:type="dxa"/>
          </w:tcPr>
          <w:p w:rsidR="0048421A" w:rsidRPr="00186938" w:rsidRDefault="0048421A" w:rsidP="00186938">
            <w:pPr>
              <w:ind w:left="-108" w:right="-108"/>
              <w:jc w:val="center"/>
              <w:rPr>
                <w:sz w:val="22"/>
                <w:szCs w:val="22"/>
              </w:rPr>
            </w:pPr>
            <w:r w:rsidRPr="00186938">
              <w:rPr>
                <w:sz w:val="22"/>
                <w:szCs w:val="22"/>
              </w:rPr>
              <w:t>Общество с ограниченной ответственностью</w:t>
            </w:r>
          </w:p>
        </w:tc>
        <w:tc>
          <w:tcPr>
            <w:tcW w:w="2977" w:type="dxa"/>
          </w:tcPr>
          <w:p w:rsidR="00186938" w:rsidRPr="00186938" w:rsidRDefault="00186938" w:rsidP="00186938">
            <w:pPr>
              <w:jc w:val="center"/>
              <w:rPr>
                <w:sz w:val="22"/>
                <w:szCs w:val="22"/>
              </w:rPr>
            </w:pPr>
            <w:r w:rsidRPr="00186938">
              <w:rPr>
                <w:sz w:val="22"/>
                <w:szCs w:val="22"/>
              </w:rPr>
              <w:t xml:space="preserve">143006, Московская обл., </w:t>
            </w:r>
          </w:p>
          <w:p w:rsidR="0048421A" w:rsidRPr="00186938" w:rsidRDefault="00186938" w:rsidP="00186938">
            <w:pPr>
              <w:jc w:val="center"/>
              <w:rPr>
                <w:sz w:val="22"/>
                <w:szCs w:val="22"/>
              </w:rPr>
            </w:pPr>
            <w:r w:rsidRPr="00186938">
              <w:rPr>
                <w:sz w:val="22"/>
                <w:szCs w:val="22"/>
              </w:rPr>
              <w:t>г. Одинцово, ул. Транспортная, д. 8, стр. 9, этаж 2, помещение 2, комната 21</w:t>
            </w:r>
          </w:p>
        </w:tc>
        <w:tc>
          <w:tcPr>
            <w:tcW w:w="2835" w:type="dxa"/>
          </w:tcPr>
          <w:p w:rsidR="00186938" w:rsidRPr="00186938" w:rsidRDefault="00186938" w:rsidP="00186938">
            <w:pPr>
              <w:jc w:val="center"/>
              <w:rPr>
                <w:sz w:val="22"/>
                <w:szCs w:val="22"/>
              </w:rPr>
            </w:pPr>
            <w:r w:rsidRPr="00186938">
              <w:rPr>
                <w:sz w:val="22"/>
                <w:szCs w:val="22"/>
              </w:rPr>
              <w:t>143006</w:t>
            </w:r>
            <w:r w:rsidR="0048421A" w:rsidRPr="00186938">
              <w:rPr>
                <w:sz w:val="22"/>
                <w:szCs w:val="22"/>
              </w:rPr>
              <w:t xml:space="preserve">, </w:t>
            </w:r>
            <w:r w:rsidRPr="00186938">
              <w:rPr>
                <w:sz w:val="22"/>
                <w:szCs w:val="22"/>
              </w:rPr>
              <w:t xml:space="preserve">Московская обл., </w:t>
            </w:r>
          </w:p>
          <w:p w:rsidR="0048421A" w:rsidRPr="00186938" w:rsidRDefault="0048421A" w:rsidP="00186938">
            <w:pPr>
              <w:jc w:val="center"/>
              <w:rPr>
                <w:sz w:val="22"/>
                <w:szCs w:val="22"/>
              </w:rPr>
            </w:pPr>
            <w:r w:rsidRPr="00186938">
              <w:rPr>
                <w:sz w:val="22"/>
                <w:szCs w:val="22"/>
              </w:rPr>
              <w:t>г</w:t>
            </w:r>
            <w:r w:rsidR="00186938" w:rsidRPr="00186938">
              <w:rPr>
                <w:sz w:val="22"/>
                <w:szCs w:val="22"/>
              </w:rPr>
              <w:t>.</w:t>
            </w:r>
            <w:r w:rsidRPr="00186938">
              <w:rPr>
                <w:sz w:val="22"/>
                <w:szCs w:val="22"/>
              </w:rPr>
              <w:t xml:space="preserve"> </w:t>
            </w:r>
            <w:r w:rsidR="00186938" w:rsidRPr="00186938">
              <w:rPr>
                <w:sz w:val="22"/>
                <w:szCs w:val="22"/>
              </w:rPr>
              <w:t>Одинцово</w:t>
            </w:r>
            <w:r w:rsidRPr="00186938">
              <w:rPr>
                <w:sz w:val="22"/>
                <w:szCs w:val="22"/>
              </w:rPr>
              <w:t xml:space="preserve">, </w:t>
            </w:r>
            <w:r w:rsidR="00186938" w:rsidRPr="00186938">
              <w:rPr>
                <w:sz w:val="22"/>
                <w:szCs w:val="22"/>
              </w:rPr>
              <w:t>ул. Транспортная</w:t>
            </w:r>
            <w:r w:rsidRPr="00186938">
              <w:rPr>
                <w:sz w:val="22"/>
                <w:szCs w:val="22"/>
              </w:rPr>
              <w:t>, д.</w:t>
            </w:r>
            <w:r w:rsidR="00186938" w:rsidRPr="00186938">
              <w:rPr>
                <w:sz w:val="22"/>
                <w:szCs w:val="22"/>
              </w:rPr>
              <w:t xml:space="preserve"> 8, стр. 9, этаж 2, помещение 2, комната 21</w:t>
            </w:r>
          </w:p>
        </w:tc>
      </w:tr>
    </w:tbl>
    <w:p w:rsidR="0048421A" w:rsidRDefault="0048421A" w:rsidP="0048421A"/>
    <w:p w:rsidR="0048421A" w:rsidRDefault="0048421A" w:rsidP="0048421A">
      <w:pPr>
        <w:jc w:val="both"/>
      </w:pPr>
      <w:r>
        <w:lastRenderedPageBreak/>
        <w:t>8</w:t>
      </w:r>
      <w:r w:rsidRPr="005F1D1C">
        <w:t>.</w:t>
      </w:r>
      <w:r>
        <w:t>16</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8421A" w:rsidRDefault="0048421A" w:rsidP="0048421A">
      <w:pPr>
        <w:jc w:val="both"/>
      </w:pPr>
      <w:r>
        <w:t>8</w:t>
      </w:r>
      <w:r w:rsidRPr="005F1D1C">
        <w:t>.</w:t>
      </w:r>
      <w:r>
        <w:t>16</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8421A" w:rsidRPr="005F1D1C" w:rsidRDefault="0048421A" w:rsidP="0048421A">
      <w:pPr>
        <w:jc w:val="both"/>
      </w:pPr>
    </w:p>
    <w:p w:rsidR="0048421A" w:rsidRPr="007D4C9F" w:rsidRDefault="0048421A" w:rsidP="0048421A">
      <w:pPr>
        <w:jc w:val="center"/>
        <w:rPr>
          <w:b/>
          <w:u w:val="single"/>
        </w:rPr>
      </w:pPr>
      <w:r w:rsidRPr="00F73423">
        <w:rPr>
          <w:b/>
          <w:u w:val="single"/>
        </w:rPr>
        <w:t>Общество с ограниченной ответственностью «</w:t>
      </w:r>
      <w:r w:rsidR="00186938">
        <w:rPr>
          <w:b/>
          <w:u w:val="single"/>
          <w:lang w:eastAsia="en-US"/>
        </w:rPr>
        <w:t>ВОСТОКЛОГИСТИК</w:t>
      </w:r>
      <w:r w:rsidRPr="009E02E5">
        <w:rPr>
          <w:b/>
          <w:u w:val="single"/>
        </w:rPr>
        <w:t>»</w:t>
      </w:r>
      <w:r w:rsidRPr="007D4C9F">
        <w:rPr>
          <w:b/>
          <w:u w:val="single"/>
        </w:rPr>
        <w:t xml:space="preserve"> </w:t>
      </w:r>
    </w:p>
    <w:p w:rsidR="0048421A" w:rsidRPr="005F1D1C" w:rsidRDefault="0048421A" w:rsidP="0048421A">
      <w:pPr>
        <w:jc w:val="center"/>
        <w:rPr>
          <w:b/>
          <w:u w:val="single"/>
        </w:rPr>
      </w:pPr>
    </w:p>
    <w:p w:rsidR="0048421A" w:rsidRPr="0009075C" w:rsidRDefault="0048421A" w:rsidP="0048421A">
      <w:pPr>
        <w:jc w:val="both"/>
      </w:pPr>
      <w:r>
        <w:t>8</w:t>
      </w:r>
      <w:r w:rsidRPr="0009075C">
        <w:t>.</w:t>
      </w:r>
      <w:r>
        <w:t>16</w:t>
      </w:r>
      <w:r w:rsidRPr="0009075C">
        <w:t>.3.2. Признать аукцион несостоявшимся.</w:t>
      </w:r>
    </w:p>
    <w:p w:rsidR="0048421A" w:rsidRDefault="0048421A" w:rsidP="0048421A">
      <w:pPr>
        <w:jc w:val="both"/>
      </w:pPr>
      <w:r>
        <w:t>8</w:t>
      </w:r>
      <w:r w:rsidRPr="005F1D1C">
        <w:t>.</w:t>
      </w:r>
      <w:r>
        <w:t>16</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договора </w:t>
      </w:r>
      <w:r w:rsidR="00334AF0">
        <w:rPr>
          <w:b/>
        </w:rPr>
        <w:t>118</w:t>
      </w:r>
      <w:r w:rsidRPr="0005578A">
        <w:rPr>
          <w:b/>
        </w:rPr>
        <w:t xml:space="preserve"> </w:t>
      </w:r>
      <w:r w:rsidR="00334AF0">
        <w:rPr>
          <w:b/>
        </w:rPr>
        <w:t>990</w:t>
      </w:r>
      <w:r w:rsidRPr="0005578A">
        <w:rPr>
          <w:b/>
        </w:rPr>
        <w:t>,00</w:t>
      </w:r>
      <w:r w:rsidRPr="0005578A">
        <w:rPr>
          <w:b/>
          <w:sz w:val="20"/>
          <w:szCs w:val="20"/>
        </w:rPr>
        <w:t xml:space="preserve"> </w:t>
      </w:r>
      <w:r w:rsidRPr="0005578A">
        <w:rPr>
          <w:b/>
        </w:rPr>
        <w:t>рублей</w:t>
      </w:r>
      <w:r w:rsidRPr="0009075C">
        <w:t>, и на условиях, предусмотренных документацией об аукционе.</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75231E">
        <w:rPr>
          <w:b/>
          <w:i/>
        </w:rPr>
        <w:t>18</w:t>
      </w:r>
      <w:r w:rsidRPr="005405D1">
        <w:rPr>
          <w:b/>
          <w:i/>
        </w:rPr>
        <w:t>:</w:t>
      </w:r>
    </w:p>
    <w:p w:rsidR="00330FB4" w:rsidRDefault="00081864" w:rsidP="00081864">
      <w:r>
        <w:t>8</w:t>
      </w:r>
      <w:r w:rsidRPr="005405D1">
        <w:t>.</w:t>
      </w:r>
      <w:r>
        <w:t>17</w:t>
      </w:r>
      <w:r w:rsidRPr="005405D1">
        <w:t>.1.</w:t>
      </w:r>
      <w:r w:rsidRPr="00D40A60">
        <w:t xml:space="preserve"> </w:t>
      </w:r>
      <w:r w:rsidR="00260440">
        <w:t>Заявок на данный лот не представлено.</w:t>
      </w:r>
    </w:p>
    <w:p w:rsidR="00090C9A" w:rsidRDefault="00090C9A" w:rsidP="00090C9A">
      <w:r>
        <w:t>8</w:t>
      </w:r>
      <w:r w:rsidRPr="00CC6726">
        <w:t>.</w:t>
      </w:r>
      <w:r>
        <w:t>17</w:t>
      </w:r>
      <w:r w:rsidRPr="00CC6726">
        <w:t xml:space="preserve">.2. </w:t>
      </w:r>
      <w:r w:rsidR="00260440" w:rsidRPr="0009075C">
        <w:t>Признать аукцион несостоявшимся</w:t>
      </w:r>
      <w:r w:rsidR="00260440">
        <w:t>.</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75231E">
        <w:rPr>
          <w:b/>
          <w:i/>
        </w:rPr>
        <w:t>19</w:t>
      </w:r>
      <w:r w:rsidRPr="005405D1">
        <w:rPr>
          <w:b/>
          <w:i/>
        </w:rPr>
        <w:t>:</w:t>
      </w:r>
    </w:p>
    <w:p w:rsidR="00330FB4" w:rsidRDefault="00081864" w:rsidP="00081864">
      <w:r>
        <w:t>8</w:t>
      </w:r>
      <w:r w:rsidRPr="005405D1">
        <w:t>.</w:t>
      </w:r>
      <w:r>
        <w:t>18</w:t>
      </w:r>
      <w:r w:rsidRPr="005405D1">
        <w:t>.1.</w:t>
      </w:r>
      <w:r w:rsidRPr="00D40A60">
        <w:t xml:space="preserve"> </w:t>
      </w:r>
      <w:r w:rsidR="00993127">
        <w:t>Описание объекта недвижимости</w:t>
      </w:r>
      <w:r w:rsidR="00062D7C">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233"/>
        <w:gridCol w:w="27"/>
        <w:gridCol w:w="1106"/>
        <w:gridCol w:w="28"/>
        <w:gridCol w:w="1450"/>
        <w:gridCol w:w="12"/>
        <w:gridCol w:w="1231"/>
      </w:tblGrid>
      <w:tr w:rsidR="00993127" w:rsidRPr="00FD7927" w:rsidTr="0096213E">
        <w:trPr>
          <w:tblHeader/>
        </w:trPr>
        <w:tc>
          <w:tcPr>
            <w:tcW w:w="1390" w:type="dxa"/>
          </w:tcPr>
          <w:p w:rsidR="00993127" w:rsidRPr="001E5ADD" w:rsidRDefault="00993127" w:rsidP="0096213E">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993127" w:rsidRPr="001E5ADD" w:rsidRDefault="00993127" w:rsidP="0096213E">
            <w:pPr>
              <w:jc w:val="center"/>
              <w:rPr>
                <w:sz w:val="22"/>
                <w:szCs w:val="22"/>
              </w:rPr>
            </w:pPr>
            <w:r w:rsidRPr="001E5ADD">
              <w:rPr>
                <w:sz w:val="22"/>
                <w:szCs w:val="22"/>
              </w:rPr>
              <w:t>Цель использования недвижимого имущества</w:t>
            </w:r>
          </w:p>
        </w:tc>
        <w:tc>
          <w:tcPr>
            <w:tcW w:w="3233" w:type="dxa"/>
          </w:tcPr>
          <w:p w:rsidR="00993127" w:rsidRPr="001E5ADD" w:rsidRDefault="00993127" w:rsidP="0096213E">
            <w:pPr>
              <w:jc w:val="center"/>
              <w:rPr>
                <w:sz w:val="22"/>
                <w:szCs w:val="22"/>
              </w:rPr>
            </w:pPr>
          </w:p>
          <w:p w:rsidR="00993127" w:rsidRPr="001E5ADD" w:rsidRDefault="00993127" w:rsidP="0096213E">
            <w:pPr>
              <w:jc w:val="center"/>
              <w:rPr>
                <w:sz w:val="22"/>
                <w:szCs w:val="22"/>
              </w:rPr>
            </w:pPr>
            <w:r w:rsidRPr="001E5ADD">
              <w:rPr>
                <w:sz w:val="22"/>
                <w:szCs w:val="22"/>
              </w:rPr>
              <w:t>Детальное место расположения недвижимого имущества</w:t>
            </w:r>
          </w:p>
        </w:tc>
        <w:tc>
          <w:tcPr>
            <w:tcW w:w="1133" w:type="dxa"/>
            <w:gridSpan w:val="2"/>
          </w:tcPr>
          <w:p w:rsidR="00993127" w:rsidRPr="001E5ADD" w:rsidRDefault="00993127" w:rsidP="0096213E">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90" w:type="dxa"/>
            <w:gridSpan w:val="3"/>
          </w:tcPr>
          <w:p w:rsidR="00993127" w:rsidRPr="001E5ADD" w:rsidRDefault="00993127" w:rsidP="0096213E">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993127" w:rsidRPr="001E5ADD" w:rsidRDefault="00993127" w:rsidP="0096213E">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993127" w:rsidRPr="00171B6E" w:rsidTr="0096213E">
        <w:tc>
          <w:tcPr>
            <w:tcW w:w="10348" w:type="dxa"/>
            <w:gridSpan w:val="10"/>
          </w:tcPr>
          <w:p w:rsidR="00993127" w:rsidRPr="000F7E49" w:rsidRDefault="00993127" w:rsidP="0096213E">
            <w:pPr>
              <w:jc w:val="center"/>
              <w:rPr>
                <w:b/>
                <w:sz w:val="22"/>
                <w:szCs w:val="22"/>
              </w:rPr>
            </w:pPr>
          </w:p>
          <w:p w:rsidR="001A643D" w:rsidRPr="001A643D" w:rsidRDefault="001A643D" w:rsidP="001A643D">
            <w:pPr>
              <w:jc w:val="center"/>
              <w:rPr>
                <w:b/>
                <w:color w:val="FF0000"/>
                <w:sz w:val="22"/>
                <w:szCs w:val="22"/>
              </w:rPr>
            </w:pPr>
            <w:r w:rsidRPr="001A643D">
              <w:rPr>
                <w:b/>
                <w:sz w:val="22"/>
                <w:szCs w:val="22"/>
              </w:rPr>
              <w:t>Лот № 19</w:t>
            </w:r>
          </w:p>
          <w:p w:rsidR="001A643D" w:rsidRPr="001A643D" w:rsidRDefault="001A643D" w:rsidP="001A643D">
            <w:pPr>
              <w:jc w:val="center"/>
              <w:rPr>
                <w:b/>
                <w:sz w:val="22"/>
                <w:szCs w:val="22"/>
              </w:rPr>
            </w:pPr>
            <w:r w:rsidRPr="001A643D">
              <w:rPr>
                <w:b/>
                <w:sz w:val="22"/>
                <w:szCs w:val="22"/>
              </w:rPr>
              <w:t xml:space="preserve">143006, Московская область, Одинцовский район, городское поселение Одинцово, город Одинцово, </w:t>
            </w:r>
            <w:r w:rsidRPr="001A643D">
              <w:rPr>
                <w:b/>
                <w:sz w:val="22"/>
                <w:szCs w:val="22"/>
              </w:rPr>
              <w:br/>
              <w:t xml:space="preserve">улица Транспортная, дом 8 </w:t>
            </w:r>
          </w:p>
          <w:p w:rsidR="00993127" w:rsidRPr="000F7E49" w:rsidRDefault="001A643D" w:rsidP="001A643D">
            <w:pPr>
              <w:jc w:val="center"/>
              <w:rPr>
                <w:i/>
                <w:sz w:val="22"/>
                <w:szCs w:val="22"/>
              </w:rPr>
            </w:pPr>
            <w:r w:rsidRPr="001A643D">
              <w:rPr>
                <w:sz w:val="22"/>
                <w:szCs w:val="22"/>
              </w:rPr>
              <w:t>Срок действия договора на 0 лет 11 месяцев 0 дней</w:t>
            </w:r>
            <w:r w:rsidRPr="008174EC">
              <w:rPr>
                <w:sz w:val="20"/>
                <w:szCs w:val="20"/>
              </w:rPr>
              <w:t xml:space="preserve"> </w:t>
            </w:r>
          </w:p>
        </w:tc>
      </w:tr>
      <w:tr w:rsidR="001A643D" w:rsidRPr="00FD7927" w:rsidTr="0096213E">
        <w:tc>
          <w:tcPr>
            <w:tcW w:w="1418" w:type="dxa"/>
            <w:gridSpan w:val="2"/>
            <w:tcBorders>
              <w:top w:val="single" w:sz="4" w:space="0" w:color="auto"/>
              <w:right w:val="single" w:sz="4" w:space="0" w:color="auto"/>
            </w:tcBorders>
          </w:tcPr>
          <w:p w:rsidR="001A643D" w:rsidRPr="001A643D" w:rsidRDefault="001A643D" w:rsidP="001A643D">
            <w:pPr>
              <w:rPr>
                <w:sz w:val="22"/>
                <w:szCs w:val="22"/>
              </w:rPr>
            </w:pPr>
            <w:r w:rsidRPr="001A643D">
              <w:rPr>
                <w:sz w:val="22"/>
                <w:szCs w:val="22"/>
              </w:rPr>
              <w:t>Нежилое помещение</w:t>
            </w:r>
          </w:p>
        </w:tc>
        <w:tc>
          <w:tcPr>
            <w:tcW w:w="1843" w:type="dxa"/>
            <w:tcBorders>
              <w:left w:val="single" w:sz="4" w:space="0" w:color="auto"/>
            </w:tcBorders>
          </w:tcPr>
          <w:p w:rsidR="001A643D" w:rsidRPr="001A643D" w:rsidRDefault="001A643D" w:rsidP="001A643D">
            <w:pPr>
              <w:rPr>
                <w:spacing w:val="-6"/>
                <w:sz w:val="22"/>
                <w:szCs w:val="22"/>
              </w:rPr>
            </w:pPr>
            <w:r w:rsidRPr="001A643D">
              <w:rPr>
                <w:color w:val="000000"/>
                <w:spacing w:val="-6"/>
                <w:sz w:val="22"/>
                <w:szCs w:val="22"/>
              </w:rPr>
              <w:t>Склад / производственно-складское</w:t>
            </w:r>
          </w:p>
        </w:tc>
        <w:tc>
          <w:tcPr>
            <w:tcW w:w="3260" w:type="dxa"/>
            <w:gridSpan w:val="2"/>
          </w:tcPr>
          <w:p w:rsidR="001A643D" w:rsidRPr="001A643D" w:rsidRDefault="001A643D" w:rsidP="001A643D">
            <w:pPr>
              <w:ind w:right="92"/>
              <w:rPr>
                <w:sz w:val="22"/>
                <w:szCs w:val="22"/>
              </w:rPr>
            </w:pPr>
            <w:r w:rsidRPr="001A643D">
              <w:rPr>
                <w:sz w:val="22"/>
                <w:szCs w:val="22"/>
              </w:rPr>
              <w:t>Строение 5, помещение 1, этаж 1, часть комнаты № 76</w:t>
            </w:r>
          </w:p>
          <w:p w:rsidR="001A643D" w:rsidRPr="001A643D" w:rsidRDefault="001A643D" w:rsidP="001A643D">
            <w:pPr>
              <w:ind w:right="92"/>
              <w:rPr>
                <w:sz w:val="22"/>
                <w:szCs w:val="22"/>
              </w:rPr>
            </w:pPr>
            <w:r w:rsidRPr="001A643D">
              <w:rPr>
                <w:sz w:val="22"/>
                <w:szCs w:val="22"/>
              </w:rPr>
              <w:t>(здание главного корпуса)</w:t>
            </w:r>
          </w:p>
        </w:tc>
        <w:tc>
          <w:tcPr>
            <w:tcW w:w="1134" w:type="dxa"/>
            <w:gridSpan w:val="2"/>
          </w:tcPr>
          <w:p w:rsidR="001A643D" w:rsidRPr="001A643D" w:rsidRDefault="001A643D" w:rsidP="001A643D">
            <w:pPr>
              <w:ind w:left="-43"/>
              <w:jc w:val="center"/>
              <w:rPr>
                <w:b/>
                <w:sz w:val="22"/>
                <w:szCs w:val="22"/>
              </w:rPr>
            </w:pPr>
            <w:r w:rsidRPr="001A643D">
              <w:rPr>
                <w:b/>
                <w:sz w:val="22"/>
                <w:szCs w:val="22"/>
              </w:rPr>
              <w:t>559,40</w:t>
            </w:r>
          </w:p>
        </w:tc>
        <w:tc>
          <w:tcPr>
            <w:tcW w:w="1450" w:type="dxa"/>
          </w:tcPr>
          <w:p w:rsidR="001A643D" w:rsidRPr="001A643D" w:rsidRDefault="001A643D" w:rsidP="001A643D">
            <w:pPr>
              <w:jc w:val="center"/>
              <w:rPr>
                <w:b/>
                <w:sz w:val="22"/>
                <w:szCs w:val="22"/>
              </w:rPr>
            </w:pPr>
            <w:r w:rsidRPr="001A643D">
              <w:rPr>
                <w:b/>
                <w:sz w:val="22"/>
                <w:szCs w:val="22"/>
              </w:rPr>
              <w:t>3 000,00</w:t>
            </w:r>
          </w:p>
          <w:p w:rsidR="001A643D" w:rsidRPr="001A643D" w:rsidRDefault="001A643D" w:rsidP="001A643D">
            <w:pPr>
              <w:jc w:val="center"/>
              <w:rPr>
                <w:sz w:val="22"/>
                <w:szCs w:val="22"/>
              </w:rPr>
            </w:pPr>
          </w:p>
        </w:tc>
        <w:tc>
          <w:tcPr>
            <w:tcW w:w="1243" w:type="dxa"/>
            <w:gridSpan w:val="2"/>
          </w:tcPr>
          <w:p w:rsidR="001A643D" w:rsidRPr="001A643D" w:rsidRDefault="001A643D" w:rsidP="001A643D">
            <w:pPr>
              <w:jc w:val="center"/>
              <w:rPr>
                <w:sz w:val="22"/>
                <w:szCs w:val="22"/>
              </w:rPr>
            </w:pPr>
            <w:r w:rsidRPr="001A643D">
              <w:rPr>
                <w:sz w:val="22"/>
                <w:szCs w:val="22"/>
              </w:rPr>
              <w:t>хорошее</w:t>
            </w:r>
          </w:p>
        </w:tc>
      </w:tr>
      <w:tr w:rsidR="001A643D" w:rsidRPr="00FD7927" w:rsidTr="0096213E">
        <w:tc>
          <w:tcPr>
            <w:tcW w:w="6521" w:type="dxa"/>
            <w:gridSpan w:val="5"/>
          </w:tcPr>
          <w:p w:rsidR="001A643D" w:rsidRPr="001A643D" w:rsidRDefault="001A643D" w:rsidP="001A643D">
            <w:pPr>
              <w:rPr>
                <w:b/>
                <w:sz w:val="22"/>
                <w:szCs w:val="22"/>
                <w:lang w:val="en-US"/>
              </w:rPr>
            </w:pPr>
            <w:r w:rsidRPr="001A643D">
              <w:rPr>
                <w:b/>
                <w:sz w:val="22"/>
                <w:szCs w:val="22"/>
              </w:rPr>
              <w:t>Итого по лоту № 19</w:t>
            </w:r>
          </w:p>
        </w:tc>
        <w:tc>
          <w:tcPr>
            <w:tcW w:w="1134" w:type="dxa"/>
            <w:gridSpan w:val="2"/>
          </w:tcPr>
          <w:p w:rsidR="001A643D" w:rsidRPr="001A643D" w:rsidRDefault="001A643D" w:rsidP="001A643D">
            <w:pPr>
              <w:jc w:val="right"/>
              <w:rPr>
                <w:b/>
                <w:sz w:val="22"/>
                <w:szCs w:val="22"/>
              </w:rPr>
            </w:pPr>
          </w:p>
        </w:tc>
        <w:tc>
          <w:tcPr>
            <w:tcW w:w="1450" w:type="dxa"/>
          </w:tcPr>
          <w:p w:rsidR="001A643D" w:rsidRPr="001A643D" w:rsidRDefault="001A643D" w:rsidP="001A643D">
            <w:pPr>
              <w:rPr>
                <w:b/>
                <w:sz w:val="22"/>
                <w:szCs w:val="22"/>
              </w:rPr>
            </w:pPr>
          </w:p>
        </w:tc>
        <w:tc>
          <w:tcPr>
            <w:tcW w:w="1243" w:type="dxa"/>
            <w:gridSpan w:val="2"/>
          </w:tcPr>
          <w:p w:rsidR="001A643D" w:rsidRPr="001A643D" w:rsidRDefault="001A643D" w:rsidP="001A643D">
            <w:pPr>
              <w:rPr>
                <w:b/>
                <w:sz w:val="22"/>
                <w:szCs w:val="22"/>
              </w:rPr>
            </w:pPr>
          </w:p>
        </w:tc>
      </w:tr>
      <w:tr w:rsidR="001A643D" w:rsidRPr="00DF4B37" w:rsidTr="0096213E">
        <w:tc>
          <w:tcPr>
            <w:tcW w:w="6521" w:type="dxa"/>
            <w:gridSpan w:val="5"/>
          </w:tcPr>
          <w:p w:rsidR="001A643D" w:rsidRPr="001A643D" w:rsidRDefault="001A643D" w:rsidP="001A643D">
            <w:pPr>
              <w:rPr>
                <w:b/>
                <w:sz w:val="22"/>
                <w:szCs w:val="22"/>
              </w:rPr>
            </w:pPr>
            <w:r w:rsidRPr="001A643D">
              <w:rPr>
                <w:b/>
                <w:sz w:val="22"/>
                <w:szCs w:val="22"/>
              </w:rPr>
              <w:t xml:space="preserve">Общая площадь недвижимого имущества, входящего в состав лота, </w:t>
            </w:r>
            <w:proofErr w:type="spellStart"/>
            <w:r w:rsidRPr="001A643D">
              <w:rPr>
                <w:b/>
                <w:sz w:val="22"/>
                <w:szCs w:val="22"/>
              </w:rPr>
              <w:t>кв.м</w:t>
            </w:r>
            <w:proofErr w:type="spellEnd"/>
            <w:r w:rsidRPr="001A643D">
              <w:rPr>
                <w:b/>
                <w:sz w:val="22"/>
                <w:szCs w:val="22"/>
              </w:rPr>
              <w:t>.:</w:t>
            </w:r>
          </w:p>
        </w:tc>
        <w:tc>
          <w:tcPr>
            <w:tcW w:w="3827" w:type="dxa"/>
            <w:gridSpan w:val="5"/>
          </w:tcPr>
          <w:p w:rsidR="001A643D" w:rsidRPr="001A643D" w:rsidRDefault="001A643D" w:rsidP="001A643D">
            <w:pPr>
              <w:jc w:val="right"/>
              <w:rPr>
                <w:b/>
                <w:sz w:val="22"/>
                <w:szCs w:val="22"/>
              </w:rPr>
            </w:pPr>
            <w:r w:rsidRPr="001A643D">
              <w:rPr>
                <w:b/>
                <w:sz w:val="22"/>
                <w:szCs w:val="22"/>
              </w:rPr>
              <w:t>559,40</w:t>
            </w:r>
          </w:p>
        </w:tc>
      </w:tr>
      <w:tr w:rsidR="001A643D" w:rsidRPr="00371A9E" w:rsidTr="0096213E">
        <w:tc>
          <w:tcPr>
            <w:tcW w:w="6521" w:type="dxa"/>
            <w:gridSpan w:val="5"/>
          </w:tcPr>
          <w:p w:rsidR="001A643D" w:rsidRPr="001A643D" w:rsidRDefault="001A643D" w:rsidP="001A643D">
            <w:pPr>
              <w:rPr>
                <w:b/>
                <w:sz w:val="22"/>
                <w:szCs w:val="22"/>
              </w:rPr>
            </w:pPr>
            <w:r w:rsidRPr="001A643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5"/>
            <w:vAlign w:val="center"/>
          </w:tcPr>
          <w:p w:rsidR="001A643D" w:rsidRPr="001A643D" w:rsidRDefault="001A643D" w:rsidP="001A643D">
            <w:pPr>
              <w:jc w:val="right"/>
              <w:rPr>
                <w:b/>
                <w:sz w:val="22"/>
                <w:szCs w:val="22"/>
              </w:rPr>
            </w:pPr>
            <w:r w:rsidRPr="001A643D">
              <w:rPr>
                <w:b/>
                <w:sz w:val="22"/>
                <w:szCs w:val="22"/>
              </w:rPr>
              <w:t>1 678 200,00</w:t>
            </w:r>
          </w:p>
        </w:tc>
      </w:tr>
      <w:tr w:rsidR="001A643D" w:rsidRPr="00AB7EA2" w:rsidTr="0096213E">
        <w:tc>
          <w:tcPr>
            <w:tcW w:w="6521" w:type="dxa"/>
            <w:gridSpan w:val="5"/>
          </w:tcPr>
          <w:p w:rsidR="001A643D" w:rsidRPr="001A643D" w:rsidRDefault="001A643D" w:rsidP="001A643D">
            <w:pPr>
              <w:rPr>
                <w:sz w:val="22"/>
                <w:szCs w:val="22"/>
              </w:rPr>
            </w:pPr>
            <w:r w:rsidRPr="001A643D">
              <w:rPr>
                <w:sz w:val="22"/>
                <w:szCs w:val="22"/>
              </w:rPr>
              <w:t xml:space="preserve">Описание и технические </w:t>
            </w:r>
            <w:proofErr w:type="gramStart"/>
            <w:r w:rsidRPr="001A643D">
              <w:rPr>
                <w:sz w:val="22"/>
                <w:szCs w:val="22"/>
              </w:rPr>
              <w:t>характеристики  недвижимого</w:t>
            </w:r>
            <w:proofErr w:type="gramEnd"/>
            <w:r w:rsidRPr="001A643D">
              <w:rPr>
                <w:sz w:val="22"/>
                <w:szCs w:val="22"/>
              </w:rPr>
              <w:t xml:space="preserve"> имущества</w:t>
            </w:r>
          </w:p>
        </w:tc>
        <w:tc>
          <w:tcPr>
            <w:tcW w:w="3827" w:type="dxa"/>
            <w:gridSpan w:val="5"/>
          </w:tcPr>
          <w:p w:rsidR="001A643D" w:rsidRPr="001A643D" w:rsidRDefault="001A643D" w:rsidP="001A643D">
            <w:pPr>
              <w:rPr>
                <w:sz w:val="22"/>
                <w:szCs w:val="22"/>
              </w:rPr>
            </w:pPr>
            <w:r w:rsidRPr="001A643D">
              <w:rPr>
                <w:color w:val="000000"/>
                <w:sz w:val="22"/>
                <w:szCs w:val="22"/>
              </w:rPr>
              <w:t xml:space="preserve">Нежилое здание 2-этажное, стены - железобетонные, перекрытия – ж/б плиты, степень </w:t>
            </w:r>
            <w:proofErr w:type="gramStart"/>
            <w:r w:rsidRPr="001A643D">
              <w:rPr>
                <w:color w:val="000000"/>
                <w:sz w:val="22"/>
                <w:szCs w:val="22"/>
              </w:rPr>
              <w:t>технического  обустройства</w:t>
            </w:r>
            <w:proofErr w:type="gramEnd"/>
            <w:r w:rsidRPr="001A643D">
              <w:rPr>
                <w:color w:val="000000"/>
                <w:sz w:val="22"/>
                <w:szCs w:val="22"/>
              </w:rPr>
              <w:t xml:space="preserve"> –вентиляция, водопровод, канализация, электроосвещение</w:t>
            </w:r>
          </w:p>
        </w:tc>
      </w:tr>
      <w:tr w:rsidR="001A643D" w:rsidRPr="00AD14E4" w:rsidTr="0096213E">
        <w:tc>
          <w:tcPr>
            <w:tcW w:w="6521" w:type="dxa"/>
            <w:gridSpan w:val="5"/>
          </w:tcPr>
          <w:p w:rsidR="001A643D" w:rsidRPr="001A643D" w:rsidRDefault="001A643D" w:rsidP="001A643D">
            <w:pPr>
              <w:rPr>
                <w:sz w:val="22"/>
                <w:szCs w:val="22"/>
              </w:rPr>
            </w:pPr>
            <w:r w:rsidRPr="001A643D">
              <w:rPr>
                <w:b/>
                <w:sz w:val="22"/>
                <w:szCs w:val="22"/>
              </w:rPr>
              <w:t>Обеспечение заявки на участие в аукционе по лоту № 19, руб.</w:t>
            </w:r>
          </w:p>
        </w:tc>
        <w:tc>
          <w:tcPr>
            <w:tcW w:w="3827" w:type="dxa"/>
            <w:gridSpan w:val="5"/>
          </w:tcPr>
          <w:p w:rsidR="001A643D" w:rsidRPr="001A643D" w:rsidRDefault="001A643D" w:rsidP="001A643D">
            <w:pPr>
              <w:jc w:val="right"/>
              <w:rPr>
                <w:b/>
                <w:sz w:val="22"/>
                <w:szCs w:val="22"/>
              </w:rPr>
            </w:pPr>
            <w:r w:rsidRPr="001A643D">
              <w:rPr>
                <w:b/>
                <w:sz w:val="22"/>
                <w:szCs w:val="22"/>
              </w:rPr>
              <w:t>20 000,00</w:t>
            </w:r>
          </w:p>
        </w:tc>
      </w:tr>
    </w:tbl>
    <w:p w:rsidR="00993127" w:rsidRPr="00965C62" w:rsidRDefault="00993127" w:rsidP="00993127">
      <w:pPr>
        <w:rPr>
          <w:sz w:val="16"/>
          <w:szCs w:val="16"/>
        </w:rPr>
      </w:pPr>
    </w:p>
    <w:p w:rsidR="00993127" w:rsidRDefault="00993127" w:rsidP="00993127">
      <w:r>
        <w:t>8</w:t>
      </w:r>
      <w:r w:rsidRPr="00CC6726">
        <w:t>.</w:t>
      </w:r>
      <w:r>
        <w:t>18</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993127" w:rsidRPr="00DE2194" w:rsidTr="0096213E">
        <w:trPr>
          <w:cantSplit/>
          <w:trHeight w:val="715"/>
          <w:tblHeader/>
        </w:trPr>
        <w:tc>
          <w:tcPr>
            <w:tcW w:w="529" w:type="dxa"/>
            <w:tcBorders>
              <w:bottom w:val="single" w:sz="6" w:space="0" w:color="auto"/>
            </w:tcBorders>
            <w:vAlign w:val="center"/>
          </w:tcPr>
          <w:p w:rsidR="00993127" w:rsidRPr="00450D5F" w:rsidRDefault="00993127" w:rsidP="0096213E">
            <w:pPr>
              <w:jc w:val="center"/>
              <w:rPr>
                <w:sz w:val="22"/>
                <w:szCs w:val="22"/>
              </w:rPr>
            </w:pPr>
            <w:r w:rsidRPr="00450D5F">
              <w:rPr>
                <w:sz w:val="22"/>
                <w:szCs w:val="22"/>
              </w:rPr>
              <w:t>№</w:t>
            </w:r>
          </w:p>
          <w:p w:rsidR="00993127" w:rsidRPr="00450D5F" w:rsidRDefault="00993127" w:rsidP="0096213E">
            <w:pPr>
              <w:jc w:val="center"/>
              <w:rPr>
                <w:sz w:val="22"/>
                <w:szCs w:val="22"/>
              </w:rPr>
            </w:pPr>
            <w:r w:rsidRPr="00450D5F">
              <w:rPr>
                <w:sz w:val="22"/>
                <w:szCs w:val="22"/>
              </w:rPr>
              <w:t>п/п</w:t>
            </w:r>
          </w:p>
        </w:tc>
        <w:tc>
          <w:tcPr>
            <w:tcW w:w="2165" w:type="dxa"/>
            <w:tcBorders>
              <w:bottom w:val="single" w:sz="6" w:space="0" w:color="auto"/>
            </w:tcBorders>
            <w:vAlign w:val="center"/>
          </w:tcPr>
          <w:p w:rsidR="00993127" w:rsidRPr="00450D5F" w:rsidRDefault="00993127" w:rsidP="0096213E">
            <w:pPr>
              <w:jc w:val="center"/>
              <w:rPr>
                <w:sz w:val="22"/>
                <w:szCs w:val="22"/>
              </w:rPr>
            </w:pPr>
            <w:r w:rsidRPr="00450D5F">
              <w:rPr>
                <w:sz w:val="22"/>
                <w:szCs w:val="22"/>
              </w:rPr>
              <w:t>Наименование</w:t>
            </w:r>
          </w:p>
          <w:p w:rsidR="00993127" w:rsidRPr="00450D5F" w:rsidRDefault="00993127" w:rsidP="0096213E">
            <w:pPr>
              <w:jc w:val="center"/>
              <w:rPr>
                <w:sz w:val="22"/>
                <w:szCs w:val="22"/>
              </w:rPr>
            </w:pPr>
            <w:r w:rsidRPr="00450D5F">
              <w:rPr>
                <w:sz w:val="22"/>
                <w:szCs w:val="22"/>
              </w:rPr>
              <w:t>участника аукциона</w:t>
            </w:r>
          </w:p>
        </w:tc>
        <w:tc>
          <w:tcPr>
            <w:tcW w:w="1868" w:type="dxa"/>
            <w:vAlign w:val="center"/>
          </w:tcPr>
          <w:p w:rsidR="00993127" w:rsidRPr="00450D5F" w:rsidRDefault="00993127" w:rsidP="0096213E">
            <w:pPr>
              <w:jc w:val="center"/>
              <w:rPr>
                <w:sz w:val="22"/>
                <w:szCs w:val="22"/>
              </w:rPr>
            </w:pPr>
            <w:r w:rsidRPr="00450D5F">
              <w:rPr>
                <w:sz w:val="22"/>
                <w:szCs w:val="22"/>
              </w:rPr>
              <w:t>Организационно-правовая форма</w:t>
            </w:r>
          </w:p>
        </w:tc>
        <w:tc>
          <w:tcPr>
            <w:tcW w:w="2977" w:type="dxa"/>
            <w:vAlign w:val="center"/>
          </w:tcPr>
          <w:p w:rsidR="00993127" w:rsidRPr="00450D5F" w:rsidRDefault="00993127" w:rsidP="0096213E">
            <w:pPr>
              <w:jc w:val="center"/>
              <w:rPr>
                <w:sz w:val="22"/>
                <w:szCs w:val="22"/>
              </w:rPr>
            </w:pPr>
            <w:r>
              <w:rPr>
                <w:sz w:val="22"/>
                <w:szCs w:val="22"/>
              </w:rPr>
              <w:t>Адрес фактический</w:t>
            </w:r>
          </w:p>
        </w:tc>
        <w:tc>
          <w:tcPr>
            <w:tcW w:w="2835" w:type="dxa"/>
            <w:vAlign w:val="center"/>
          </w:tcPr>
          <w:p w:rsidR="00993127" w:rsidRPr="00450D5F" w:rsidRDefault="00993127" w:rsidP="0096213E">
            <w:pPr>
              <w:jc w:val="center"/>
              <w:rPr>
                <w:sz w:val="22"/>
                <w:szCs w:val="22"/>
              </w:rPr>
            </w:pPr>
            <w:r>
              <w:rPr>
                <w:sz w:val="22"/>
                <w:szCs w:val="22"/>
              </w:rPr>
              <w:t>Адрес юридический</w:t>
            </w:r>
          </w:p>
        </w:tc>
      </w:tr>
      <w:tr w:rsidR="00186938" w:rsidRPr="00095A5C" w:rsidTr="0096213E">
        <w:trPr>
          <w:cantSplit/>
          <w:trHeight w:val="424"/>
        </w:trPr>
        <w:tc>
          <w:tcPr>
            <w:tcW w:w="529" w:type="dxa"/>
          </w:tcPr>
          <w:p w:rsidR="00186938" w:rsidRPr="00D61233" w:rsidRDefault="00186938" w:rsidP="00186938">
            <w:pPr>
              <w:rPr>
                <w:sz w:val="22"/>
                <w:szCs w:val="22"/>
              </w:rPr>
            </w:pPr>
            <w:r w:rsidRPr="00D61233">
              <w:rPr>
                <w:sz w:val="22"/>
                <w:szCs w:val="22"/>
              </w:rPr>
              <w:lastRenderedPageBreak/>
              <w:t>1.</w:t>
            </w:r>
          </w:p>
        </w:tc>
        <w:tc>
          <w:tcPr>
            <w:tcW w:w="2165" w:type="dxa"/>
          </w:tcPr>
          <w:p w:rsidR="00186938" w:rsidRPr="00186938" w:rsidRDefault="00186938" w:rsidP="00186938">
            <w:pPr>
              <w:rPr>
                <w:sz w:val="22"/>
                <w:szCs w:val="22"/>
                <w:lang w:eastAsia="en-US"/>
              </w:rPr>
            </w:pPr>
            <w:r w:rsidRPr="00186938">
              <w:rPr>
                <w:sz w:val="22"/>
                <w:szCs w:val="22"/>
                <w:lang w:eastAsia="en-US"/>
              </w:rPr>
              <w:t>ООО «ВЛ»</w:t>
            </w:r>
          </w:p>
          <w:p w:rsidR="00186938" w:rsidRPr="00186938" w:rsidRDefault="00186938" w:rsidP="00186938">
            <w:pPr>
              <w:rPr>
                <w:sz w:val="22"/>
                <w:szCs w:val="22"/>
                <w:lang w:eastAsia="en-US"/>
              </w:rPr>
            </w:pPr>
          </w:p>
          <w:p w:rsidR="00186938" w:rsidRPr="00186938" w:rsidRDefault="00186938" w:rsidP="00186938">
            <w:pPr>
              <w:rPr>
                <w:sz w:val="22"/>
                <w:szCs w:val="22"/>
                <w:lang w:eastAsia="en-US"/>
              </w:rPr>
            </w:pPr>
            <w:r w:rsidRPr="00186938">
              <w:rPr>
                <w:sz w:val="22"/>
                <w:szCs w:val="22"/>
                <w:lang w:eastAsia="en-US"/>
              </w:rPr>
              <w:t>ИНН 7017455915</w:t>
            </w:r>
          </w:p>
        </w:tc>
        <w:tc>
          <w:tcPr>
            <w:tcW w:w="1868" w:type="dxa"/>
          </w:tcPr>
          <w:p w:rsidR="00186938" w:rsidRPr="00186938" w:rsidRDefault="00186938" w:rsidP="00186938">
            <w:pPr>
              <w:ind w:left="-108" w:right="-108"/>
              <w:jc w:val="center"/>
              <w:rPr>
                <w:sz w:val="22"/>
                <w:szCs w:val="22"/>
              </w:rPr>
            </w:pPr>
            <w:r w:rsidRPr="00186938">
              <w:rPr>
                <w:sz w:val="22"/>
                <w:szCs w:val="22"/>
              </w:rPr>
              <w:t>Общество с ограниченной ответственностью</w:t>
            </w:r>
          </w:p>
        </w:tc>
        <w:tc>
          <w:tcPr>
            <w:tcW w:w="2977" w:type="dxa"/>
          </w:tcPr>
          <w:p w:rsidR="00186938" w:rsidRPr="00186938" w:rsidRDefault="00186938" w:rsidP="00186938">
            <w:pPr>
              <w:jc w:val="center"/>
              <w:rPr>
                <w:sz w:val="22"/>
                <w:szCs w:val="22"/>
              </w:rPr>
            </w:pPr>
            <w:r w:rsidRPr="00186938">
              <w:rPr>
                <w:sz w:val="22"/>
                <w:szCs w:val="22"/>
              </w:rPr>
              <w:t xml:space="preserve">143006, Московская обл., </w:t>
            </w:r>
          </w:p>
          <w:p w:rsidR="00186938" w:rsidRPr="00186938" w:rsidRDefault="00186938" w:rsidP="00186938">
            <w:pPr>
              <w:jc w:val="center"/>
              <w:rPr>
                <w:sz w:val="22"/>
                <w:szCs w:val="22"/>
              </w:rPr>
            </w:pPr>
            <w:r w:rsidRPr="00186938">
              <w:rPr>
                <w:sz w:val="22"/>
                <w:szCs w:val="22"/>
              </w:rPr>
              <w:t>г. Одинцово, ул. Транспортная, д. 8, стр. 9, этаж 2, помещение 2, комната 21</w:t>
            </w:r>
          </w:p>
        </w:tc>
        <w:tc>
          <w:tcPr>
            <w:tcW w:w="2835" w:type="dxa"/>
          </w:tcPr>
          <w:p w:rsidR="00186938" w:rsidRPr="00186938" w:rsidRDefault="00186938" w:rsidP="00186938">
            <w:pPr>
              <w:jc w:val="center"/>
              <w:rPr>
                <w:sz w:val="22"/>
                <w:szCs w:val="22"/>
              </w:rPr>
            </w:pPr>
            <w:r w:rsidRPr="00186938">
              <w:rPr>
                <w:sz w:val="22"/>
                <w:szCs w:val="22"/>
              </w:rPr>
              <w:t xml:space="preserve">143006, Московская обл., </w:t>
            </w:r>
          </w:p>
          <w:p w:rsidR="00186938" w:rsidRPr="00186938" w:rsidRDefault="00186938" w:rsidP="00186938">
            <w:pPr>
              <w:jc w:val="center"/>
              <w:rPr>
                <w:sz w:val="22"/>
                <w:szCs w:val="22"/>
              </w:rPr>
            </w:pPr>
            <w:r w:rsidRPr="00186938">
              <w:rPr>
                <w:sz w:val="22"/>
                <w:szCs w:val="22"/>
              </w:rPr>
              <w:t>г. Одинцово, ул. Транспортная, д. 8, стр. 9, этаж 2, помещение 2, комната 21</w:t>
            </w:r>
          </w:p>
        </w:tc>
      </w:tr>
    </w:tbl>
    <w:p w:rsidR="00993127" w:rsidRDefault="00993127" w:rsidP="00993127"/>
    <w:p w:rsidR="00993127" w:rsidRDefault="00993127" w:rsidP="00993127">
      <w:pPr>
        <w:jc w:val="both"/>
      </w:pPr>
      <w:r>
        <w:t>8</w:t>
      </w:r>
      <w:r w:rsidRPr="005F1D1C">
        <w:t>.</w:t>
      </w:r>
      <w:r>
        <w:t>18</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993127" w:rsidRDefault="00993127" w:rsidP="00993127">
      <w:pPr>
        <w:jc w:val="both"/>
      </w:pPr>
      <w:r>
        <w:t>8</w:t>
      </w:r>
      <w:r w:rsidRPr="005F1D1C">
        <w:t>.</w:t>
      </w:r>
      <w:r>
        <w:t>18</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993127" w:rsidRPr="00965C62" w:rsidRDefault="00993127" w:rsidP="00993127">
      <w:pPr>
        <w:jc w:val="both"/>
        <w:rPr>
          <w:sz w:val="16"/>
          <w:szCs w:val="16"/>
        </w:rPr>
      </w:pPr>
    </w:p>
    <w:p w:rsidR="00993127" w:rsidRPr="007C4089" w:rsidRDefault="00993127" w:rsidP="00993127">
      <w:pPr>
        <w:jc w:val="center"/>
        <w:rPr>
          <w:b/>
          <w:u w:val="single"/>
        </w:rPr>
      </w:pPr>
      <w:r w:rsidRPr="007C4089">
        <w:rPr>
          <w:b/>
          <w:u w:val="single"/>
        </w:rPr>
        <w:t>Общество с ограниченной ответственностью «</w:t>
      </w:r>
      <w:r w:rsidR="00186938">
        <w:rPr>
          <w:b/>
          <w:u w:val="single"/>
          <w:lang w:eastAsia="en-US"/>
        </w:rPr>
        <w:t>ВОСТОКЛОГИСТИК</w:t>
      </w:r>
      <w:r w:rsidRPr="007C4089">
        <w:rPr>
          <w:b/>
          <w:u w:val="single"/>
        </w:rPr>
        <w:t xml:space="preserve">» </w:t>
      </w:r>
    </w:p>
    <w:p w:rsidR="00993127" w:rsidRPr="00965C62" w:rsidRDefault="00993127" w:rsidP="00993127">
      <w:pPr>
        <w:jc w:val="center"/>
        <w:rPr>
          <w:b/>
          <w:sz w:val="16"/>
          <w:szCs w:val="16"/>
          <w:u w:val="single"/>
        </w:rPr>
      </w:pPr>
    </w:p>
    <w:p w:rsidR="00993127" w:rsidRPr="0009075C" w:rsidRDefault="00993127" w:rsidP="00993127">
      <w:pPr>
        <w:jc w:val="both"/>
      </w:pPr>
      <w:r>
        <w:t>8</w:t>
      </w:r>
      <w:r w:rsidRPr="0009075C">
        <w:t>.</w:t>
      </w:r>
      <w:r>
        <w:t>18</w:t>
      </w:r>
      <w:r w:rsidRPr="0009075C">
        <w:t>.3.2. Признать аукцион несостоявшимся.</w:t>
      </w:r>
    </w:p>
    <w:p w:rsidR="00993127" w:rsidRDefault="00993127" w:rsidP="00993127">
      <w:pPr>
        <w:jc w:val="both"/>
      </w:pPr>
      <w:r>
        <w:t>8</w:t>
      </w:r>
      <w:r w:rsidRPr="005F1D1C">
        <w:t>.</w:t>
      </w:r>
      <w:r>
        <w:t>18</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договора </w:t>
      </w:r>
      <w:r w:rsidR="001A643D">
        <w:rPr>
          <w:b/>
        </w:rPr>
        <w:t>1 678</w:t>
      </w:r>
      <w:r>
        <w:rPr>
          <w:b/>
        </w:rPr>
        <w:t xml:space="preserve"> </w:t>
      </w:r>
      <w:r w:rsidR="0005578A">
        <w:rPr>
          <w:b/>
        </w:rPr>
        <w:t>2</w:t>
      </w:r>
      <w:r w:rsidR="001A643D">
        <w:rPr>
          <w:b/>
        </w:rPr>
        <w:t>0</w:t>
      </w:r>
      <w:r>
        <w:rPr>
          <w:b/>
        </w:rPr>
        <w:t>0</w:t>
      </w:r>
      <w:r w:rsidRPr="006A4580">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48421A">
        <w:rPr>
          <w:b/>
          <w:i/>
        </w:rPr>
        <w:t>20</w:t>
      </w:r>
      <w:r w:rsidRPr="005405D1">
        <w:rPr>
          <w:b/>
          <w:i/>
        </w:rPr>
        <w:t>:</w:t>
      </w:r>
    </w:p>
    <w:p w:rsidR="00330FB4" w:rsidRDefault="00081864" w:rsidP="00081864">
      <w:r>
        <w:t>8</w:t>
      </w:r>
      <w:r w:rsidRPr="005405D1">
        <w:t>.</w:t>
      </w:r>
      <w:r>
        <w:t>19</w:t>
      </w:r>
      <w:r w:rsidRPr="005405D1">
        <w:t>.1.</w:t>
      </w:r>
      <w:r w:rsidRPr="00D40A60">
        <w:t xml:space="preserve"> </w:t>
      </w:r>
      <w:r w:rsidR="00993127">
        <w:t>Описание объекта недвижимости</w:t>
      </w:r>
      <w:r w:rsidR="00062D7C">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F0376E" w:rsidRPr="00FD7927" w:rsidTr="005608CA">
        <w:trPr>
          <w:tblHeader/>
        </w:trPr>
        <w:tc>
          <w:tcPr>
            <w:tcW w:w="1390" w:type="dxa"/>
          </w:tcPr>
          <w:p w:rsidR="00F0376E" w:rsidRPr="001E5ADD" w:rsidRDefault="00F0376E" w:rsidP="005608CA">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F0376E" w:rsidRPr="001E5ADD" w:rsidRDefault="00F0376E" w:rsidP="005608CA">
            <w:pPr>
              <w:jc w:val="center"/>
              <w:rPr>
                <w:sz w:val="22"/>
                <w:szCs w:val="22"/>
              </w:rPr>
            </w:pPr>
            <w:r w:rsidRPr="001E5ADD">
              <w:rPr>
                <w:sz w:val="22"/>
                <w:szCs w:val="22"/>
              </w:rPr>
              <w:t>Цель использования недвижимого имущества</w:t>
            </w:r>
          </w:p>
        </w:tc>
        <w:tc>
          <w:tcPr>
            <w:tcW w:w="3118" w:type="dxa"/>
          </w:tcPr>
          <w:p w:rsidR="00F0376E" w:rsidRPr="001E5ADD" w:rsidRDefault="00F0376E" w:rsidP="005608CA">
            <w:pPr>
              <w:jc w:val="center"/>
              <w:rPr>
                <w:sz w:val="22"/>
                <w:szCs w:val="22"/>
              </w:rPr>
            </w:pPr>
          </w:p>
          <w:p w:rsidR="00F0376E" w:rsidRPr="001E5ADD" w:rsidRDefault="00F0376E" w:rsidP="005608CA">
            <w:pPr>
              <w:jc w:val="center"/>
              <w:rPr>
                <w:sz w:val="22"/>
                <w:szCs w:val="22"/>
              </w:rPr>
            </w:pPr>
            <w:r w:rsidRPr="001E5ADD">
              <w:rPr>
                <w:sz w:val="22"/>
                <w:szCs w:val="22"/>
              </w:rPr>
              <w:t>Детальное место расположения недвижимого имущества</w:t>
            </w:r>
          </w:p>
        </w:tc>
        <w:tc>
          <w:tcPr>
            <w:tcW w:w="1276" w:type="dxa"/>
          </w:tcPr>
          <w:p w:rsidR="00F0376E" w:rsidRPr="001E5ADD" w:rsidRDefault="00F0376E" w:rsidP="005608CA">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F0376E" w:rsidRPr="001E5ADD" w:rsidRDefault="00F0376E" w:rsidP="005608CA">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F0376E" w:rsidRPr="001E5ADD" w:rsidRDefault="00F0376E" w:rsidP="005608CA">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F0376E" w:rsidRPr="00DA09AA" w:rsidTr="005608CA">
        <w:tc>
          <w:tcPr>
            <w:tcW w:w="10348" w:type="dxa"/>
            <w:gridSpan w:val="8"/>
            <w:tcBorders>
              <w:top w:val="single" w:sz="4" w:space="0" w:color="000000"/>
              <w:left w:val="single" w:sz="4" w:space="0" w:color="000000"/>
              <w:bottom w:val="single" w:sz="4" w:space="0" w:color="000000"/>
              <w:right w:val="single" w:sz="4" w:space="0" w:color="000000"/>
            </w:tcBorders>
          </w:tcPr>
          <w:p w:rsidR="00F0376E" w:rsidRPr="000F7E49" w:rsidRDefault="00F0376E" w:rsidP="005608CA">
            <w:pPr>
              <w:jc w:val="center"/>
              <w:rPr>
                <w:b/>
                <w:sz w:val="22"/>
                <w:szCs w:val="22"/>
              </w:rPr>
            </w:pPr>
          </w:p>
          <w:p w:rsidR="00BB4CB2" w:rsidRPr="00BB4CB2" w:rsidRDefault="00BB4CB2" w:rsidP="00BB4CB2">
            <w:pPr>
              <w:jc w:val="center"/>
              <w:rPr>
                <w:b/>
                <w:sz w:val="22"/>
                <w:szCs w:val="22"/>
              </w:rPr>
            </w:pPr>
            <w:r w:rsidRPr="00BB4CB2">
              <w:rPr>
                <w:b/>
                <w:sz w:val="22"/>
                <w:szCs w:val="22"/>
              </w:rPr>
              <w:t>Лот № 20</w:t>
            </w:r>
          </w:p>
          <w:p w:rsidR="00BB4CB2" w:rsidRPr="00BB4CB2" w:rsidRDefault="00BB4CB2" w:rsidP="00BB4CB2">
            <w:pPr>
              <w:jc w:val="center"/>
              <w:rPr>
                <w:b/>
                <w:sz w:val="22"/>
                <w:szCs w:val="22"/>
              </w:rPr>
            </w:pPr>
            <w:r w:rsidRPr="00BB4CB2">
              <w:rPr>
                <w:b/>
                <w:sz w:val="22"/>
                <w:szCs w:val="22"/>
              </w:rPr>
              <w:t>125047, г. Москва, ул. 2-я Тверская-Ямская, д. 16</w:t>
            </w:r>
          </w:p>
          <w:p w:rsidR="00F0376E" w:rsidRPr="000F7E49" w:rsidRDefault="00BB4CB2" w:rsidP="00BB4CB2">
            <w:pPr>
              <w:jc w:val="center"/>
              <w:rPr>
                <w:b/>
                <w:color w:val="181DE8"/>
                <w:sz w:val="22"/>
                <w:szCs w:val="22"/>
              </w:rPr>
            </w:pPr>
            <w:r w:rsidRPr="00BB4CB2">
              <w:rPr>
                <w:sz w:val="22"/>
                <w:szCs w:val="22"/>
              </w:rPr>
              <w:t>Срок действия договора на 0 лет 11 месяцев 0 дней</w:t>
            </w:r>
            <w:r w:rsidRPr="008174EC">
              <w:rPr>
                <w:sz w:val="20"/>
                <w:szCs w:val="20"/>
              </w:rPr>
              <w:t xml:space="preserve"> </w:t>
            </w:r>
          </w:p>
        </w:tc>
      </w:tr>
      <w:tr w:rsidR="00BB4CB2" w:rsidRPr="00DA09AA" w:rsidTr="005608CA">
        <w:tc>
          <w:tcPr>
            <w:tcW w:w="1418" w:type="dxa"/>
            <w:gridSpan w:val="2"/>
            <w:tcBorders>
              <w:top w:val="single" w:sz="4" w:space="0" w:color="000000"/>
              <w:left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Нежилое помещение</w:t>
            </w:r>
          </w:p>
        </w:tc>
        <w:tc>
          <w:tcPr>
            <w:tcW w:w="1843" w:type="dxa"/>
            <w:tcBorders>
              <w:top w:val="single" w:sz="4" w:space="0" w:color="000000"/>
              <w:left w:val="single" w:sz="4" w:space="0" w:color="000000"/>
              <w:right w:val="single" w:sz="4" w:space="0" w:color="000000"/>
            </w:tcBorders>
          </w:tcPr>
          <w:p w:rsidR="00BB4CB2" w:rsidRPr="00BB4CB2" w:rsidRDefault="00BB4CB2" w:rsidP="00BB4CB2">
            <w:pPr>
              <w:rPr>
                <w:sz w:val="22"/>
                <w:szCs w:val="22"/>
              </w:rPr>
            </w:pPr>
            <w:r w:rsidRPr="00BB4CB2">
              <w:rPr>
                <w:sz w:val="22"/>
                <w:szCs w:val="22"/>
              </w:rPr>
              <w:t>Помещение свободного назначения</w:t>
            </w:r>
          </w:p>
          <w:p w:rsidR="00BB4CB2" w:rsidRPr="00BB4CB2" w:rsidRDefault="00BB4CB2" w:rsidP="00BB4CB2">
            <w:pPr>
              <w:pStyle w:val="aff1"/>
              <w:tabs>
                <w:tab w:val="left" w:pos="178"/>
              </w:tabs>
              <w:spacing w:after="0" w:line="240" w:lineRule="auto"/>
              <w:ind w:left="36"/>
              <w:jc w:val="both"/>
              <w:rPr>
                <w:b/>
                <w:i/>
                <w:color w:val="FF0000"/>
              </w:rPr>
            </w:pPr>
            <w:r w:rsidRPr="00BB4CB2">
              <w:rPr>
                <w:rFonts w:ascii="Times New Roman" w:hAnsi="Times New Roman"/>
                <w:spacing w:val="-4"/>
              </w:rPr>
              <w:t>(торговое, реализация услуг, общественное питание)</w:t>
            </w:r>
          </w:p>
        </w:tc>
        <w:tc>
          <w:tcPr>
            <w:tcW w:w="3118"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right="92"/>
              <w:rPr>
                <w:sz w:val="22"/>
                <w:szCs w:val="22"/>
              </w:rPr>
            </w:pPr>
            <w:r w:rsidRPr="00BB4CB2">
              <w:rPr>
                <w:sz w:val="22"/>
                <w:szCs w:val="22"/>
              </w:rPr>
              <w:t>этаж 1, помещение I</w:t>
            </w:r>
            <w:r w:rsidRPr="00BB4CB2">
              <w:rPr>
                <w:sz w:val="22"/>
                <w:szCs w:val="22"/>
                <w:lang w:val="en-US"/>
              </w:rPr>
              <w:t>V</w:t>
            </w:r>
            <w:r w:rsidRPr="00BB4CB2">
              <w:rPr>
                <w:sz w:val="22"/>
                <w:szCs w:val="22"/>
              </w:rPr>
              <w:t>, комната № 1</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left="-43"/>
              <w:jc w:val="center"/>
              <w:rPr>
                <w:b/>
                <w:sz w:val="22"/>
                <w:szCs w:val="22"/>
              </w:rPr>
            </w:pPr>
            <w:r w:rsidRPr="00BB4CB2">
              <w:rPr>
                <w:b/>
                <w:sz w:val="22"/>
                <w:szCs w:val="22"/>
              </w:rPr>
              <w:t>11,56</w:t>
            </w:r>
          </w:p>
        </w:tc>
        <w:tc>
          <w:tcPr>
            <w:tcW w:w="1450" w:type="dxa"/>
            <w:tcBorders>
              <w:top w:val="single" w:sz="4" w:space="0" w:color="000000"/>
              <w:left w:val="single" w:sz="4" w:space="0" w:color="000000"/>
              <w:right w:val="single" w:sz="4" w:space="0" w:color="000000"/>
            </w:tcBorders>
          </w:tcPr>
          <w:p w:rsidR="00BB4CB2" w:rsidRPr="00BB4CB2" w:rsidRDefault="00BB4CB2" w:rsidP="00BB4CB2">
            <w:pPr>
              <w:jc w:val="center"/>
              <w:rPr>
                <w:b/>
                <w:sz w:val="22"/>
                <w:szCs w:val="22"/>
              </w:rPr>
            </w:pPr>
            <w:r w:rsidRPr="00BB4CB2">
              <w:rPr>
                <w:b/>
                <w:sz w:val="22"/>
                <w:szCs w:val="22"/>
              </w:rPr>
              <w:t>70 000,00</w:t>
            </w:r>
          </w:p>
        </w:tc>
        <w:tc>
          <w:tcPr>
            <w:tcW w:w="1243" w:type="dxa"/>
            <w:gridSpan w:val="2"/>
            <w:tcBorders>
              <w:top w:val="single" w:sz="4" w:space="0" w:color="000000"/>
              <w:left w:val="single" w:sz="4" w:space="0" w:color="000000"/>
              <w:right w:val="single" w:sz="4" w:space="0" w:color="000000"/>
            </w:tcBorders>
            <w:hideMark/>
          </w:tcPr>
          <w:p w:rsidR="00BB4CB2" w:rsidRPr="00BB4CB2" w:rsidRDefault="00BB4CB2" w:rsidP="00BB4CB2">
            <w:pPr>
              <w:jc w:val="center"/>
              <w:rPr>
                <w:sz w:val="22"/>
                <w:szCs w:val="22"/>
              </w:rPr>
            </w:pPr>
            <w:r w:rsidRPr="00BB4CB2">
              <w:rPr>
                <w:sz w:val="22"/>
                <w:szCs w:val="22"/>
              </w:rPr>
              <w:t>хорошее</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Итого по лоту № 20</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 xml:space="preserve">Общая площадь недвижимого имущества, входящего в состав лота, </w:t>
            </w:r>
            <w:proofErr w:type="spellStart"/>
            <w:r w:rsidRPr="00BB4CB2">
              <w:rPr>
                <w:b/>
                <w:sz w:val="22"/>
                <w:szCs w:val="22"/>
              </w:rPr>
              <w:t>кв.м</w:t>
            </w:r>
            <w:proofErr w:type="spellEnd"/>
            <w:r w:rsidRPr="00BB4CB2">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jc w:val="right"/>
              <w:rPr>
                <w:b/>
                <w:sz w:val="22"/>
                <w:szCs w:val="22"/>
              </w:rPr>
            </w:pPr>
            <w:r w:rsidRPr="00BB4CB2">
              <w:rPr>
                <w:b/>
                <w:sz w:val="22"/>
                <w:szCs w:val="22"/>
              </w:rPr>
              <w:t>11,56</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BB4CB2" w:rsidRPr="00BB4CB2" w:rsidRDefault="00BB4CB2" w:rsidP="00BB4CB2">
            <w:pPr>
              <w:jc w:val="right"/>
              <w:rPr>
                <w:b/>
                <w:sz w:val="22"/>
                <w:szCs w:val="22"/>
              </w:rPr>
            </w:pPr>
            <w:r w:rsidRPr="00BB4CB2">
              <w:rPr>
                <w:b/>
                <w:sz w:val="22"/>
                <w:szCs w:val="22"/>
              </w:rPr>
              <w:t>809 200,00</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color w:val="FF0000"/>
                <w:sz w:val="22"/>
                <w:szCs w:val="22"/>
              </w:rPr>
            </w:pPr>
            <w:r w:rsidRPr="00BB4CB2">
              <w:rPr>
                <w:color w:val="000000"/>
                <w:sz w:val="22"/>
                <w:szCs w:val="22"/>
              </w:rPr>
              <w:t>Нежилое здание (учрежденческое, 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sz w:val="22"/>
                <w:szCs w:val="22"/>
              </w:rPr>
            </w:pPr>
            <w:r w:rsidRPr="00BB4CB2">
              <w:rPr>
                <w:b/>
                <w:sz w:val="22"/>
                <w:szCs w:val="22"/>
              </w:rPr>
              <w:t>Обеспечение заявки на участие в аукционе по лоту № 20,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r w:rsidRPr="00BB4CB2">
              <w:rPr>
                <w:b/>
                <w:sz w:val="22"/>
                <w:szCs w:val="22"/>
              </w:rPr>
              <w:t>100 000,00</w:t>
            </w:r>
          </w:p>
        </w:tc>
      </w:tr>
    </w:tbl>
    <w:p w:rsidR="00F0376E" w:rsidRPr="00965C62" w:rsidRDefault="00F0376E" w:rsidP="00F0376E">
      <w:pPr>
        <w:rPr>
          <w:sz w:val="16"/>
          <w:szCs w:val="16"/>
        </w:rPr>
      </w:pPr>
    </w:p>
    <w:p w:rsidR="00F0376E" w:rsidRDefault="00F0376E" w:rsidP="00F0376E">
      <w:r>
        <w:lastRenderedPageBreak/>
        <w:t>8</w:t>
      </w:r>
      <w:r w:rsidRPr="00CC6726">
        <w:t>.</w:t>
      </w:r>
      <w:r>
        <w:t>19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F0376E" w:rsidRPr="00DE2194" w:rsidTr="005608CA">
        <w:trPr>
          <w:cantSplit/>
          <w:trHeight w:val="715"/>
          <w:tblHeader/>
        </w:trPr>
        <w:tc>
          <w:tcPr>
            <w:tcW w:w="529"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w:t>
            </w:r>
          </w:p>
          <w:p w:rsidR="00F0376E" w:rsidRPr="00450D5F" w:rsidRDefault="00F0376E" w:rsidP="005608CA">
            <w:pPr>
              <w:jc w:val="center"/>
              <w:rPr>
                <w:sz w:val="22"/>
                <w:szCs w:val="22"/>
              </w:rPr>
            </w:pPr>
            <w:r w:rsidRPr="00450D5F">
              <w:rPr>
                <w:sz w:val="22"/>
                <w:szCs w:val="22"/>
              </w:rPr>
              <w:t>п/п</w:t>
            </w:r>
          </w:p>
        </w:tc>
        <w:tc>
          <w:tcPr>
            <w:tcW w:w="2165"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Наименование</w:t>
            </w:r>
          </w:p>
          <w:p w:rsidR="00F0376E" w:rsidRPr="00450D5F" w:rsidRDefault="00F0376E" w:rsidP="005608CA">
            <w:pPr>
              <w:jc w:val="center"/>
              <w:rPr>
                <w:sz w:val="22"/>
                <w:szCs w:val="22"/>
              </w:rPr>
            </w:pPr>
            <w:r w:rsidRPr="00450D5F">
              <w:rPr>
                <w:sz w:val="22"/>
                <w:szCs w:val="22"/>
              </w:rPr>
              <w:t>участника аукциона</w:t>
            </w:r>
          </w:p>
        </w:tc>
        <w:tc>
          <w:tcPr>
            <w:tcW w:w="1868" w:type="dxa"/>
            <w:vAlign w:val="center"/>
          </w:tcPr>
          <w:p w:rsidR="00F0376E" w:rsidRPr="00450D5F" w:rsidRDefault="00F0376E" w:rsidP="005608CA">
            <w:pPr>
              <w:jc w:val="center"/>
              <w:rPr>
                <w:sz w:val="22"/>
                <w:szCs w:val="22"/>
              </w:rPr>
            </w:pPr>
            <w:r w:rsidRPr="00450D5F">
              <w:rPr>
                <w:sz w:val="22"/>
                <w:szCs w:val="22"/>
              </w:rPr>
              <w:t>Организационно-правовая форма</w:t>
            </w:r>
          </w:p>
        </w:tc>
        <w:tc>
          <w:tcPr>
            <w:tcW w:w="2977" w:type="dxa"/>
            <w:vAlign w:val="center"/>
          </w:tcPr>
          <w:p w:rsidR="00F0376E" w:rsidRPr="00450D5F" w:rsidRDefault="00F0376E" w:rsidP="005608CA">
            <w:pPr>
              <w:jc w:val="center"/>
              <w:rPr>
                <w:sz w:val="22"/>
                <w:szCs w:val="22"/>
              </w:rPr>
            </w:pPr>
            <w:r>
              <w:rPr>
                <w:sz w:val="22"/>
                <w:szCs w:val="22"/>
              </w:rPr>
              <w:t>Адрес фактический</w:t>
            </w:r>
          </w:p>
        </w:tc>
        <w:tc>
          <w:tcPr>
            <w:tcW w:w="2835" w:type="dxa"/>
            <w:vAlign w:val="center"/>
          </w:tcPr>
          <w:p w:rsidR="00F0376E" w:rsidRPr="00450D5F" w:rsidRDefault="00F0376E" w:rsidP="006D5EAD">
            <w:pPr>
              <w:jc w:val="center"/>
              <w:rPr>
                <w:sz w:val="22"/>
                <w:szCs w:val="22"/>
              </w:rPr>
            </w:pPr>
            <w:r>
              <w:rPr>
                <w:sz w:val="22"/>
                <w:szCs w:val="22"/>
              </w:rPr>
              <w:t xml:space="preserve">Адрес </w:t>
            </w:r>
            <w:r w:rsidR="006D5EAD">
              <w:rPr>
                <w:sz w:val="22"/>
                <w:szCs w:val="22"/>
              </w:rPr>
              <w:t>регистрации</w:t>
            </w:r>
          </w:p>
        </w:tc>
      </w:tr>
      <w:tr w:rsidR="00F0376E" w:rsidRPr="00095A5C" w:rsidTr="005608CA">
        <w:trPr>
          <w:cantSplit/>
          <w:trHeight w:val="424"/>
        </w:trPr>
        <w:tc>
          <w:tcPr>
            <w:tcW w:w="529" w:type="dxa"/>
          </w:tcPr>
          <w:p w:rsidR="00F0376E" w:rsidRPr="005B5111" w:rsidRDefault="00F0376E" w:rsidP="005608CA">
            <w:pPr>
              <w:rPr>
                <w:sz w:val="22"/>
                <w:szCs w:val="22"/>
              </w:rPr>
            </w:pPr>
            <w:r w:rsidRPr="005B5111">
              <w:rPr>
                <w:sz w:val="22"/>
                <w:szCs w:val="22"/>
              </w:rPr>
              <w:t>1.</w:t>
            </w:r>
          </w:p>
        </w:tc>
        <w:tc>
          <w:tcPr>
            <w:tcW w:w="2165" w:type="dxa"/>
          </w:tcPr>
          <w:p w:rsidR="00F0376E" w:rsidRPr="006D5EAD" w:rsidRDefault="006D5EAD" w:rsidP="005608CA">
            <w:pPr>
              <w:rPr>
                <w:sz w:val="22"/>
                <w:szCs w:val="22"/>
                <w:lang w:eastAsia="en-US"/>
              </w:rPr>
            </w:pPr>
            <w:proofErr w:type="spellStart"/>
            <w:r w:rsidRPr="006D5EAD">
              <w:rPr>
                <w:sz w:val="22"/>
                <w:szCs w:val="22"/>
                <w:lang w:eastAsia="en-US"/>
              </w:rPr>
              <w:t>Кучерук</w:t>
            </w:r>
            <w:proofErr w:type="spellEnd"/>
            <w:r w:rsidRPr="006D5EAD">
              <w:rPr>
                <w:sz w:val="22"/>
                <w:szCs w:val="22"/>
                <w:lang w:eastAsia="en-US"/>
              </w:rPr>
              <w:t xml:space="preserve"> В.Н.</w:t>
            </w:r>
            <w:r w:rsidR="00F0376E" w:rsidRPr="006D5EAD">
              <w:rPr>
                <w:sz w:val="22"/>
                <w:szCs w:val="22"/>
                <w:lang w:eastAsia="en-US"/>
              </w:rPr>
              <w:t xml:space="preserve"> </w:t>
            </w:r>
          </w:p>
          <w:p w:rsidR="00F0376E" w:rsidRPr="006D5EAD" w:rsidRDefault="00F0376E" w:rsidP="005608CA">
            <w:pPr>
              <w:rPr>
                <w:sz w:val="22"/>
                <w:szCs w:val="22"/>
                <w:lang w:eastAsia="en-US"/>
              </w:rPr>
            </w:pPr>
          </w:p>
          <w:p w:rsidR="00F0376E" w:rsidRPr="006D5EAD" w:rsidRDefault="00F0376E" w:rsidP="006D5EAD">
            <w:pPr>
              <w:rPr>
                <w:sz w:val="22"/>
                <w:szCs w:val="22"/>
                <w:lang w:eastAsia="en-US"/>
              </w:rPr>
            </w:pPr>
            <w:r w:rsidRPr="006D5EAD">
              <w:rPr>
                <w:sz w:val="22"/>
                <w:szCs w:val="22"/>
                <w:lang w:eastAsia="en-US"/>
              </w:rPr>
              <w:t xml:space="preserve">ИНН </w:t>
            </w:r>
            <w:r w:rsidR="006D5EAD" w:rsidRPr="006D5EAD">
              <w:rPr>
                <w:sz w:val="22"/>
                <w:szCs w:val="22"/>
                <w:lang w:eastAsia="en-US"/>
              </w:rPr>
              <w:t>420528279474</w:t>
            </w:r>
          </w:p>
        </w:tc>
        <w:tc>
          <w:tcPr>
            <w:tcW w:w="1868" w:type="dxa"/>
          </w:tcPr>
          <w:p w:rsidR="00F0376E" w:rsidRPr="006D5EAD" w:rsidRDefault="00C667CC" w:rsidP="00C667CC">
            <w:pPr>
              <w:ind w:left="-108" w:right="-108"/>
              <w:jc w:val="center"/>
              <w:rPr>
                <w:sz w:val="22"/>
                <w:szCs w:val="22"/>
              </w:rPr>
            </w:pPr>
            <w:r w:rsidRPr="006D5EAD">
              <w:rPr>
                <w:sz w:val="22"/>
                <w:szCs w:val="22"/>
              </w:rPr>
              <w:t>Индивидуальный предприниматель</w:t>
            </w:r>
          </w:p>
        </w:tc>
        <w:tc>
          <w:tcPr>
            <w:tcW w:w="2977" w:type="dxa"/>
          </w:tcPr>
          <w:p w:rsidR="006D5EAD" w:rsidRDefault="006D5EAD" w:rsidP="005608CA">
            <w:pPr>
              <w:jc w:val="center"/>
              <w:rPr>
                <w:sz w:val="22"/>
                <w:szCs w:val="22"/>
              </w:rPr>
            </w:pPr>
            <w:r w:rsidRPr="006D5EAD">
              <w:rPr>
                <w:sz w:val="22"/>
                <w:szCs w:val="22"/>
              </w:rPr>
              <w:t xml:space="preserve">650070, Кемеровская обл., </w:t>
            </w:r>
          </w:p>
          <w:p w:rsidR="006D5EAD" w:rsidRDefault="006D5EAD" w:rsidP="005608CA">
            <w:pPr>
              <w:jc w:val="center"/>
              <w:rPr>
                <w:sz w:val="22"/>
                <w:szCs w:val="22"/>
              </w:rPr>
            </w:pPr>
            <w:r w:rsidRPr="006D5EAD">
              <w:rPr>
                <w:sz w:val="22"/>
                <w:szCs w:val="22"/>
              </w:rPr>
              <w:t xml:space="preserve">г. Кемерово, </w:t>
            </w:r>
          </w:p>
          <w:p w:rsidR="00F0376E" w:rsidRPr="006D5EAD" w:rsidRDefault="006D5EAD" w:rsidP="005608CA">
            <w:pPr>
              <w:jc w:val="center"/>
              <w:rPr>
                <w:sz w:val="22"/>
                <w:szCs w:val="22"/>
              </w:rPr>
            </w:pPr>
            <w:r w:rsidRPr="006D5EAD">
              <w:rPr>
                <w:sz w:val="22"/>
                <w:szCs w:val="22"/>
              </w:rPr>
              <w:t>пр-т Молодежный, дом 12В, кв.72</w:t>
            </w:r>
          </w:p>
        </w:tc>
        <w:tc>
          <w:tcPr>
            <w:tcW w:w="2835" w:type="dxa"/>
          </w:tcPr>
          <w:p w:rsidR="00F0376E" w:rsidRPr="006D5EAD" w:rsidRDefault="006D5EAD" w:rsidP="006D5EAD">
            <w:pPr>
              <w:jc w:val="center"/>
              <w:rPr>
                <w:sz w:val="22"/>
                <w:szCs w:val="22"/>
              </w:rPr>
            </w:pPr>
            <w:r w:rsidRPr="006D5EAD">
              <w:rPr>
                <w:sz w:val="22"/>
                <w:szCs w:val="22"/>
              </w:rPr>
              <w:t>650070</w:t>
            </w:r>
            <w:r w:rsidR="002479F1" w:rsidRPr="006D5EAD">
              <w:rPr>
                <w:sz w:val="22"/>
                <w:szCs w:val="22"/>
              </w:rPr>
              <w:t xml:space="preserve">, </w:t>
            </w:r>
            <w:r w:rsidRPr="006D5EAD">
              <w:rPr>
                <w:sz w:val="22"/>
                <w:szCs w:val="22"/>
              </w:rPr>
              <w:t xml:space="preserve">Кемеровская обл., </w:t>
            </w:r>
            <w:r w:rsidR="002479F1" w:rsidRPr="006D5EAD">
              <w:rPr>
                <w:sz w:val="22"/>
                <w:szCs w:val="22"/>
              </w:rPr>
              <w:t>г</w:t>
            </w:r>
            <w:r w:rsidRPr="006D5EAD">
              <w:rPr>
                <w:sz w:val="22"/>
                <w:szCs w:val="22"/>
              </w:rPr>
              <w:t>.</w:t>
            </w:r>
            <w:r w:rsidR="002479F1" w:rsidRPr="006D5EAD">
              <w:rPr>
                <w:sz w:val="22"/>
                <w:szCs w:val="22"/>
              </w:rPr>
              <w:t xml:space="preserve"> </w:t>
            </w:r>
            <w:r w:rsidRPr="006D5EAD">
              <w:rPr>
                <w:sz w:val="22"/>
                <w:szCs w:val="22"/>
              </w:rPr>
              <w:t>Кемерово, пр-т Молодежный</w:t>
            </w:r>
            <w:r w:rsidR="002479F1" w:rsidRPr="006D5EAD">
              <w:rPr>
                <w:sz w:val="22"/>
                <w:szCs w:val="22"/>
              </w:rPr>
              <w:t>, дом 1</w:t>
            </w:r>
            <w:r w:rsidRPr="006D5EAD">
              <w:rPr>
                <w:sz w:val="22"/>
                <w:szCs w:val="22"/>
              </w:rPr>
              <w:t>2В</w:t>
            </w:r>
            <w:r w:rsidR="002479F1" w:rsidRPr="006D5EAD">
              <w:rPr>
                <w:sz w:val="22"/>
                <w:szCs w:val="22"/>
              </w:rPr>
              <w:t xml:space="preserve">, </w:t>
            </w:r>
            <w:r w:rsidRPr="006D5EAD">
              <w:rPr>
                <w:sz w:val="22"/>
                <w:szCs w:val="22"/>
              </w:rPr>
              <w:t>кв.72</w:t>
            </w:r>
          </w:p>
        </w:tc>
      </w:tr>
    </w:tbl>
    <w:p w:rsidR="00F0376E" w:rsidRDefault="00F0376E" w:rsidP="00F0376E"/>
    <w:p w:rsidR="00F0376E" w:rsidRDefault="00F0376E" w:rsidP="00F0376E">
      <w:pPr>
        <w:jc w:val="both"/>
      </w:pPr>
      <w:r>
        <w:t>8</w:t>
      </w:r>
      <w:r w:rsidRPr="005F1D1C">
        <w:t>.</w:t>
      </w:r>
      <w:r>
        <w:t>19</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0376E" w:rsidRDefault="00F0376E" w:rsidP="00F0376E">
      <w:pPr>
        <w:jc w:val="both"/>
      </w:pPr>
      <w:r>
        <w:t>8</w:t>
      </w:r>
      <w:r w:rsidRPr="005F1D1C">
        <w:t>.</w:t>
      </w:r>
      <w:r>
        <w:t>19</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0376E" w:rsidRPr="00965C62" w:rsidRDefault="00F0376E" w:rsidP="00F0376E">
      <w:pPr>
        <w:jc w:val="both"/>
        <w:rPr>
          <w:sz w:val="16"/>
          <w:szCs w:val="16"/>
        </w:rPr>
      </w:pPr>
    </w:p>
    <w:p w:rsidR="00F0376E" w:rsidRPr="005F1D1C" w:rsidRDefault="00C667CC" w:rsidP="00F0376E">
      <w:pPr>
        <w:jc w:val="center"/>
        <w:rPr>
          <w:b/>
          <w:u w:val="single"/>
        </w:rPr>
      </w:pPr>
      <w:r w:rsidRPr="00360526">
        <w:rPr>
          <w:b/>
          <w:u w:val="single"/>
        </w:rPr>
        <w:t>Индивидуальн</w:t>
      </w:r>
      <w:r>
        <w:rPr>
          <w:b/>
          <w:u w:val="single"/>
        </w:rPr>
        <w:t>ого</w:t>
      </w:r>
      <w:r w:rsidRPr="00360526">
        <w:rPr>
          <w:b/>
          <w:u w:val="single"/>
        </w:rPr>
        <w:t xml:space="preserve"> предпринимател</w:t>
      </w:r>
      <w:r>
        <w:rPr>
          <w:b/>
          <w:u w:val="single"/>
        </w:rPr>
        <w:t>я</w:t>
      </w:r>
      <w:r w:rsidRPr="005B5111">
        <w:rPr>
          <w:b/>
          <w:u w:val="single"/>
        </w:rPr>
        <w:t xml:space="preserve"> </w:t>
      </w:r>
      <w:proofErr w:type="spellStart"/>
      <w:r>
        <w:rPr>
          <w:b/>
          <w:u w:val="single"/>
        </w:rPr>
        <w:t>Кучерука</w:t>
      </w:r>
      <w:proofErr w:type="spellEnd"/>
      <w:r>
        <w:rPr>
          <w:b/>
          <w:u w:val="single"/>
        </w:rPr>
        <w:t xml:space="preserve"> Владимира Николаевича</w:t>
      </w:r>
    </w:p>
    <w:p w:rsidR="00F0376E" w:rsidRPr="00965C62" w:rsidRDefault="00F0376E" w:rsidP="00F0376E">
      <w:pPr>
        <w:jc w:val="center"/>
        <w:rPr>
          <w:b/>
          <w:sz w:val="16"/>
          <w:szCs w:val="16"/>
          <w:u w:val="single"/>
        </w:rPr>
      </w:pPr>
    </w:p>
    <w:p w:rsidR="00F0376E" w:rsidRPr="0009075C" w:rsidRDefault="00F0376E" w:rsidP="00F0376E">
      <w:pPr>
        <w:jc w:val="both"/>
      </w:pPr>
      <w:r>
        <w:t>8</w:t>
      </w:r>
      <w:r w:rsidRPr="0009075C">
        <w:t>.</w:t>
      </w:r>
      <w:r>
        <w:t>19</w:t>
      </w:r>
      <w:r w:rsidRPr="0009075C">
        <w:t>.3.2. Признать аукцион несостоявшимся.</w:t>
      </w:r>
    </w:p>
    <w:p w:rsidR="00F0376E" w:rsidRDefault="00F0376E" w:rsidP="00F0376E">
      <w:r>
        <w:t>8</w:t>
      </w:r>
      <w:r w:rsidRPr="005F1D1C">
        <w:t>.</w:t>
      </w:r>
      <w:r>
        <w:t>19</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договора</w:t>
      </w:r>
      <w:r>
        <w:rPr>
          <w:b/>
        </w:rPr>
        <w:t xml:space="preserve"> </w:t>
      </w:r>
      <w:r w:rsidR="00BB4CB2">
        <w:rPr>
          <w:b/>
        </w:rPr>
        <w:t>809</w:t>
      </w:r>
      <w:r w:rsidRPr="00260EE9">
        <w:rPr>
          <w:b/>
        </w:rPr>
        <w:t xml:space="preserve"> </w:t>
      </w:r>
      <w:r w:rsidR="00BB4CB2">
        <w:rPr>
          <w:b/>
        </w:rPr>
        <w:t>2</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48421A">
        <w:rPr>
          <w:b/>
          <w:i/>
        </w:rPr>
        <w:t>21</w:t>
      </w:r>
      <w:r w:rsidRPr="005405D1">
        <w:rPr>
          <w:b/>
          <w:i/>
        </w:rPr>
        <w:t>:</w:t>
      </w:r>
    </w:p>
    <w:p w:rsidR="00330FB4" w:rsidRDefault="00081864" w:rsidP="00081864">
      <w:r>
        <w:t>8</w:t>
      </w:r>
      <w:r w:rsidRPr="005405D1">
        <w:t>.</w:t>
      </w:r>
      <w:r>
        <w:t>20</w:t>
      </w:r>
      <w:r w:rsidRPr="005405D1">
        <w:t>.1.</w:t>
      </w:r>
      <w:r w:rsidRPr="00D40A60">
        <w:t xml:space="preserve"> </w:t>
      </w:r>
      <w:r w:rsidR="00267C39">
        <w:t>Заявок на данный лот не представлено.</w:t>
      </w:r>
    </w:p>
    <w:p w:rsidR="00275BD0" w:rsidRDefault="00275BD0" w:rsidP="00275BD0">
      <w:r>
        <w:t>8</w:t>
      </w:r>
      <w:r w:rsidRPr="00CC6726">
        <w:t>.</w:t>
      </w:r>
      <w:r>
        <w:t>20</w:t>
      </w:r>
      <w:r w:rsidRPr="00CC6726">
        <w:t xml:space="preserve">.2. </w:t>
      </w:r>
      <w:r w:rsidR="00267C39" w:rsidRPr="0009075C">
        <w:t>Признать аукцион несостоявшимся</w:t>
      </w:r>
      <w:r w:rsidR="00267C39">
        <w:t>.</w:t>
      </w:r>
    </w:p>
    <w:p w:rsidR="00275BD0" w:rsidRPr="00965C62" w:rsidRDefault="00275BD0"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48421A">
        <w:rPr>
          <w:b/>
          <w:i/>
        </w:rPr>
        <w:t>22</w:t>
      </w:r>
      <w:r w:rsidRPr="005405D1">
        <w:rPr>
          <w:b/>
          <w:i/>
        </w:rPr>
        <w:t>:</w:t>
      </w:r>
    </w:p>
    <w:p w:rsidR="00267C39" w:rsidRDefault="00267C39" w:rsidP="00267C39">
      <w:r>
        <w:t>8</w:t>
      </w:r>
      <w:r w:rsidRPr="005405D1">
        <w:t>.</w:t>
      </w:r>
      <w:r>
        <w:t>21</w:t>
      </w:r>
      <w:r w:rsidRPr="005405D1">
        <w:t>.1.</w:t>
      </w:r>
      <w:r w:rsidRPr="00D40A60">
        <w:t xml:space="preserve"> </w:t>
      </w:r>
      <w:r w:rsidR="0005578A">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F0376E" w:rsidRPr="00FD7927" w:rsidTr="005608CA">
        <w:trPr>
          <w:tblHeader/>
        </w:trPr>
        <w:tc>
          <w:tcPr>
            <w:tcW w:w="1390" w:type="dxa"/>
          </w:tcPr>
          <w:p w:rsidR="00F0376E" w:rsidRPr="001E5ADD" w:rsidRDefault="00F0376E" w:rsidP="005608CA">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F0376E" w:rsidRPr="001E5ADD" w:rsidRDefault="00F0376E" w:rsidP="005608CA">
            <w:pPr>
              <w:jc w:val="center"/>
              <w:rPr>
                <w:sz w:val="22"/>
                <w:szCs w:val="22"/>
              </w:rPr>
            </w:pPr>
            <w:r w:rsidRPr="001E5ADD">
              <w:rPr>
                <w:sz w:val="22"/>
                <w:szCs w:val="22"/>
              </w:rPr>
              <w:t>Цель использования недвижимого имущества</w:t>
            </w:r>
          </w:p>
        </w:tc>
        <w:tc>
          <w:tcPr>
            <w:tcW w:w="3118" w:type="dxa"/>
          </w:tcPr>
          <w:p w:rsidR="00F0376E" w:rsidRPr="001E5ADD" w:rsidRDefault="00F0376E" w:rsidP="005608CA">
            <w:pPr>
              <w:jc w:val="center"/>
              <w:rPr>
                <w:sz w:val="22"/>
                <w:szCs w:val="22"/>
              </w:rPr>
            </w:pPr>
          </w:p>
          <w:p w:rsidR="00F0376E" w:rsidRPr="001E5ADD" w:rsidRDefault="00F0376E" w:rsidP="005608CA">
            <w:pPr>
              <w:jc w:val="center"/>
              <w:rPr>
                <w:sz w:val="22"/>
                <w:szCs w:val="22"/>
              </w:rPr>
            </w:pPr>
            <w:r w:rsidRPr="001E5ADD">
              <w:rPr>
                <w:sz w:val="22"/>
                <w:szCs w:val="22"/>
              </w:rPr>
              <w:t>Детальное место расположения недвижимого имущества</w:t>
            </w:r>
          </w:p>
        </w:tc>
        <w:tc>
          <w:tcPr>
            <w:tcW w:w="1276" w:type="dxa"/>
          </w:tcPr>
          <w:p w:rsidR="00F0376E" w:rsidRPr="001E5ADD" w:rsidRDefault="00F0376E" w:rsidP="005608CA">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F0376E" w:rsidRPr="001E5ADD" w:rsidRDefault="00F0376E" w:rsidP="005608CA">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F0376E" w:rsidRPr="001E5ADD" w:rsidRDefault="00F0376E" w:rsidP="005608CA">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F0376E" w:rsidRPr="00DA09AA" w:rsidTr="005608CA">
        <w:tc>
          <w:tcPr>
            <w:tcW w:w="10348" w:type="dxa"/>
            <w:gridSpan w:val="8"/>
            <w:tcBorders>
              <w:top w:val="single" w:sz="4" w:space="0" w:color="000000"/>
              <w:left w:val="single" w:sz="4" w:space="0" w:color="000000"/>
              <w:bottom w:val="single" w:sz="4" w:space="0" w:color="000000"/>
              <w:right w:val="single" w:sz="4" w:space="0" w:color="000000"/>
            </w:tcBorders>
          </w:tcPr>
          <w:p w:rsidR="00F0376E" w:rsidRPr="000F7E49" w:rsidRDefault="00F0376E" w:rsidP="005608CA">
            <w:pPr>
              <w:jc w:val="center"/>
              <w:rPr>
                <w:b/>
                <w:sz w:val="22"/>
                <w:szCs w:val="22"/>
              </w:rPr>
            </w:pPr>
          </w:p>
          <w:p w:rsidR="00BB4CB2" w:rsidRPr="00BB4CB2" w:rsidRDefault="00BB4CB2" w:rsidP="00BB4CB2">
            <w:pPr>
              <w:jc w:val="center"/>
              <w:rPr>
                <w:b/>
                <w:sz w:val="22"/>
                <w:szCs w:val="22"/>
              </w:rPr>
            </w:pPr>
            <w:r w:rsidRPr="00BB4CB2">
              <w:rPr>
                <w:b/>
                <w:sz w:val="22"/>
                <w:szCs w:val="22"/>
              </w:rPr>
              <w:t>Лот № 22</w:t>
            </w:r>
          </w:p>
          <w:p w:rsidR="00BB4CB2" w:rsidRPr="00BB4CB2" w:rsidRDefault="00BB4CB2" w:rsidP="00BB4CB2">
            <w:pPr>
              <w:jc w:val="center"/>
              <w:rPr>
                <w:b/>
                <w:sz w:val="22"/>
                <w:szCs w:val="22"/>
              </w:rPr>
            </w:pPr>
            <w:r w:rsidRPr="00BB4CB2">
              <w:rPr>
                <w:b/>
                <w:sz w:val="22"/>
                <w:szCs w:val="22"/>
              </w:rPr>
              <w:t xml:space="preserve">143006, Московская область, Одинцовский район, городское поселение Одинцово, город Одинцово, </w:t>
            </w:r>
            <w:r w:rsidRPr="00BB4CB2">
              <w:rPr>
                <w:b/>
                <w:sz w:val="22"/>
                <w:szCs w:val="22"/>
              </w:rPr>
              <w:br/>
              <w:t xml:space="preserve">улица Транспортная, дом 8 </w:t>
            </w:r>
          </w:p>
          <w:p w:rsidR="00F0376E" w:rsidRPr="000F7E49" w:rsidRDefault="00BB4CB2" w:rsidP="00BB4CB2">
            <w:pPr>
              <w:jc w:val="center"/>
              <w:rPr>
                <w:b/>
                <w:color w:val="181DE8"/>
                <w:sz w:val="22"/>
                <w:szCs w:val="22"/>
              </w:rPr>
            </w:pPr>
            <w:r w:rsidRPr="00BB4CB2">
              <w:rPr>
                <w:sz w:val="22"/>
                <w:szCs w:val="22"/>
              </w:rPr>
              <w:t>Срок действия договора на 0 лет 11 месяцев 0 дней</w:t>
            </w:r>
            <w:r w:rsidRPr="008174EC">
              <w:rPr>
                <w:sz w:val="20"/>
                <w:szCs w:val="20"/>
              </w:rPr>
              <w:t xml:space="preserve"> </w:t>
            </w:r>
          </w:p>
        </w:tc>
      </w:tr>
      <w:tr w:rsidR="00BB4CB2" w:rsidRPr="00DA09AA" w:rsidTr="00186938">
        <w:tc>
          <w:tcPr>
            <w:tcW w:w="1418" w:type="dxa"/>
            <w:gridSpan w:val="2"/>
            <w:tcBorders>
              <w:top w:val="single" w:sz="4" w:space="0" w:color="000000"/>
              <w:left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BB4CB2" w:rsidRPr="00BB4CB2" w:rsidRDefault="00BB4CB2" w:rsidP="00BB4CB2">
            <w:pPr>
              <w:rPr>
                <w:sz w:val="22"/>
                <w:szCs w:val="22"/>
              </w:rPr>
            </w:pPr>
            <w:r w:rsidRPr="00BB4CB2">
              <w:rPr>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vAlign w:val="center"/>
          </w:tcPr>
          <w:p w:rsidR="00BB4CB2" w:rsidRPr="00BB4CB2" w:rsidRDefault="00BB4CB2" w:rsidP="00BB4CB2">
            <w:pPr>
              <w:ind w:right="92"/>
              <w:rPr>
                <w:sz w:val="22"/>
                <w:szCs w:val="22"/>
              </w:rPr>
            </w:pPr>
            <w:r w:rsidRPr="00BB4CB2">
              <w:rPr>
                <w:sz w:val="22"/>
                <w:szCs w:val="22"/>
              </w:rPr>
              <w:t>Строение 23,</w:t>
            </w:r>
          </w:p>
          <w:p w:rsidR="00BB4CB2" w:rsidRPr="00BB4CB2" w:rsidRDefault="00BB4CB2" w:rsidP="00BB4CB2">
            <w:pPr>
              <w:ind w:right="92"/>
              <w:rPr>
                <w:sz w:val="22"/>
                <w:szCs w:val="22"/>
              </w:rPr>
            </w:pPr>
            <w:r w:rsidRPr="00BB4CB2">
              <w:rPr>
                <w:sz w:val="22"/>
                <w:szCs w:val="22"/>
              </w:rPr>
              <w:t xml:space="preserve">этаж 1, помещение </w:t>
            </w:r>
            <w:r w:rsidRPr="00BB4CB2">
              <w:rPr>
                <w:sz w:val="22"/>
                <w:szCs w:val="22"/>
                <w:lang w:val="en-US"/>
              </w:rPr>
              <w:t>I</w:t>
            </w:r>
            <w:r w:rsidRPr="00BB4CB2">
              <w:rPr>
                <w:sz w:val="22"/>
                <w:szCs w:val="22"/>
              </w:rPr>
              <w:t>, комнаты №№ 30-33</w:t>
            </w:r>
          </w:p>
          <w:p w:rsidR="00BB4CB2" w:rsidRPr="00BB4CB2" w:rsidRDefault="00BB4CB2" w:rsidP="00BB4CB2">
            <w:pPr>
              <w:ind w:right="92"/>
              <w:rPr>
                <w:sz w:val="22"/>
                <w:szCs w:val="22"/>
              </w:rPr>
            </w:pPr>
            <w:r w:rsidRPr="00BB4CB2">
              <w:rPr>
                <w:sz w:val="22"/>
                <w:szCs w:val="22"/>
              </w:rPr>
              <w:t>(здание цеха РЭС)</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left="-43"/>
              <w:jc w:val="center"/>
              <w:rPr>
                <w:b/>
                <w:sz w:val="22"/>
                <w:szCs w:val="22"/>
              </w:rPr>
            </w:pPr>
            <w:r w:rsidRPr="00BB4CB2">
              <w:rPr>
                <w:b/>
                <w:sz w:val="22"/>
                <w:szCs w:val="22"/>
              </w:rPr>
              <w:t>52,50</w:t>
            </w:r>
          </w:p>
        </w:tc>
        <w:tc>
          <w:tcPr>
            <w:tcW w:w="1450" w:type="dxa"/>
            <w:tcBorders>
              <w:top w:val="single" w:sz="4" w:space="0" w:color="000000"/>
              <w:left w:val="single" w:sz="4" w:space="0" w:color="000000"/>
              <w:right w:val="single" w:sz="4" w:space="0" w:color="000000"/>
            </w:tcBorders>
          </w:tcPr>
          <w:p w:rsidR="00BB4CB2" w:rsidRPr="00BB4CB2" w:rsidRDefault="00BB4CB2" w:rsidP="00BB4CB2">
            <w:pPr>
              <w:jc w:val="center"/>
              <w:rPr>
                <w:b/>
                <w:sz w:val="22"/>
                <w:szCs w:val="22"/>
              </w:rPr>
            </w:pPr>
            <w:r w:rsidRPr="00BB4CB2">
              <w:rPr>
                <w:b/>
                <w:sz w:val="22"/>
                <w:szCs w:val="22"/>
              </w:rPr>
              <w:t>7 300,00</w:t>
            </w:r>
          </w:p>
          <w:p w:rsidR="00BB4CB2" w:rsidRPr="00BB4CB2" w:rsidRDefault="00BB4CB2" w:rsidP="00BB4CB2">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BB4CB2" w:rsidRPr="00BB4CB2" w:rsidRDefault="00BB4CB2" w:rsidP="00BB4CB2">
            <w:pPr>
              <w:jc w:val="center"/>
              <w:rPr>
                <w:sz w:val="22"/>
                <w:szCs w:val="22"/>
              </w:rPr>
            </w:pPr>
            <w:r w:rsidRPr="00BB4CB2">
              <w:rPr>
                <w:sz w:val="22"/>
                <w:szCs w:val="22"/>
              </w:rPr>
              <w:t>хорошее</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lang w:val="en-US"/>
              </w:rPr>
            </w:pPr>
            <w:r w:rsidRPr="00BB4CB2">
              <w:rPr>
                <w:b/>
                <w:sz w:val="22"/>
                <w:szCs w:val="22"/>
              </w:rPr>
              <w:t>Итого по лоту № 22</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 xml:space="preserve">Общая площадь недвижимого имущества, входящего в состав лота, </w:t>
            </w:r>
            <w:proofErr w:type="spellStart"/>
            <w:r w:rsidRPr="00BB4CB2">
              <w:rPr>
                <w:b/>
                <w:sz w:val="22"/>
                <w:szCs w:val="22"/>
              </w:rPr>
              <w:t>кв.м</w:t>
            </w:r>
            <w:proofErr w:type="spellEnd"/>
            <w:r w:rsidRPr="00BB4CB2">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jc w:val="right"/>
              <w:rPr>
                <w:b/>
                <w:sz w:val="22"/>
                <w:szCs w:val="22"/>
              </w:rPr>
            </w:pPr>
            <w:r w:rsidRPr="00BB4CB2">
              <w:rPr>
                <w:b/>
                <w:sz w:val="22"/>
                <w:szCs w:val="22"/>
              </w:rPr>
              <w:t>52,50</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BB4CB2" w:rsidRPr="00BB4CB2" w:rsidRDefault="00BB4CB2" w:rsidP="00BB4CB2">
            <w:pPr>
              <w:jc w:val="right"/>
              <w:rPr>
                <w:b/>
                <w:sz w:val="22"/>
                <w:szCs w:val="22"/>
              </w:rPr>
            </w:pPr>
            <w:r w:rsidRPr="00BB4CB2">
              <w:rPr>
                <w:b/>
                <w:sz w:val="22"/>
                <w:szCs w:val="22"/>
              </w:rPr>
              <w:t>383 250,00</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Нежилое здание 2-этажное (кроме того - подвал, цокольный этаж, мансарда, мезонин), стены – ж/б панели, перегородки – панели, кирпич, перекрытия – ж/б плиты, степень технического обустройства –</w:t>
            </w:r>
            <w:r w:rsidRPr="00BB4CB2">
              <w:rPr>
                <w:sz w:val="22"/>
                <w:szCs w:val="22"/>
              </w:rPr>
              <w:lastRenderedPageBreak/>
              <w:t>отопление, водопровод, канализация, электричество, вентиляция.</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sz w:val="22"/>
                <w:szCs w:val="22"/>
              </w:rPr>
            </w:pPr>
            <w:r w:rsidRPr="00BB4CB2">
              <w:rPr>
                <w:b/>
                <w:sz w:val="22"/>
                <w:szCs w:val="22"/>
              </w:rPr>
              <w:lastRenderedPageBreak/>
              <w:t>Обеспечение заявки на участие в аукционе по лоту № 22,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r w:rsidRPr="00BB4CB2">
              <w:rPr>
                <w:b/>
                <w:sz w:val="22"/>
                <w:szCs w:val="22"/>
              </w:rPr>
              <w:t>10 000,00</w:t>
            </w:r>
          </w:p>
        </w:tc>
      </w:tr>
    </w:tbl>
    <w:p w:rsidR="00F0376E" w:rsidRDefault="00F0376E" w:rsidP="00F0376E"/>
    <w:p w:rsidR="00F0376E" w:rsidRDefault="00F0376E" w:rsidP="00F0376E">
      <w:r>
        <w:t>8</w:t>
      </w:r>
      <w:r w:rsidRPr="00CC6726">
        <w:t>.</w:t>
      </w:r>
      <w:r>
        <w:t>21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F0376E" w:rsidRPr="00DE2194" w:rsidTr="005608CA">
        <w:trPr>
          <w:cantSplit/>
          <w:trHeight w:val="715"/>
          <w:tblHeader/>
        </w:trPr>
        <w:tc>
          <w:tcPr>
            <w:tcW w:w="529"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w:t>
            </w:r>
          </w:p>
          <w:p w:rsidR="00F0376E" w:rsidRPr="00450D5F" w:rsidRDefault="00F0376E" w:rsidP="005608CA">
            <w:pPr>
              <w:jc w:val="center"/>
              <w:rPr>
                <w:sz w:val="22"/>
                <w:szCs w:val="22"/>
              </w:rPr>
            </w:pPr>
            <w:r w:rsidRPr="00450D5F">
              <w:rPr>
                <w:sz w:val="22"/>
                <w:szCs w:val="22"/>
              </w:rPr>
              <w:t>п/п</w:t>
            </w:r>
          </w:p>
        </w:tc>
        <w:tc>
          <w:tcPr>
            <w:tcW w:w="2165"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Наименование</w:t>
            </w:r>
          </w:p>
          <w:p w:rsidR="00F0376E" w:rsidRPr="00450D5F" w:rsidRDefault="00F0376E" w:rsidP="005608CA">
            <w:pPr>
              <w:jc w:val="center"/>
              <w:rPr>
                <w:sz w:val="22"/>
                <w:szCs w:val="22"/>
              </w:rPr>
            </w:pPr>
            <w:r w:rsidRPr="00450D5F">
              <w:rPr>
                <w:sz w:val="22"/>
                <w:szCs w:val="22"/>
              </w:rPr>
              <w:t>участника аукциона</w:t>
            </w:r>
          </w:p>
        </w:tc>
        <w:tc>
          <w:tcPr>
            <w:tcW w:w="1868" w:type="dxa"/>
            <w:vAlign w:val="center"/>
          </w:tcPr>
          <w:p w:rsidR="00F0376E" w:rsidRPr="00450D5F" w:rsidRDefault="00F0376E" w:rsidP="005608CA">
            <w:pPr>
              <w:jc w:val="center"/>
              <w:rPr>
                <w:sz w:val="22"/>
                <w:szCs w:val="22"/>
              </w:rPr>
            </w:pPr>
            <w:r w:rsidRPr="00450D5F">
              <w:rPr>
                <w:sz w:val="22"/>
                <w:szCs w:val="22"/>
              </w:rPr>
              <w:t>Организационно-правовая форма</w:t>
            </w:r>
          </w:p>
        </w:tc>
        <w:tc>
          <w:tcPr>
            <w:tcW w:w="2977" w:type="dxa"/>
            <w:vAlign w:val="center"/>
          </w:tcPr>
          <w:p w:rsidR="00F0376E" w:rsidRPr="00450D5F" w:rsidRDefault="00F0376E" w:rsidP="00E33F11">
            <w:pPr>
              <w:jc w:val="center"/>
              <w:rPr>
                <w:sz w:val="22"/>
                <w:szCs w:val="22"/>
              </w:rPr>
            </w:pPr>
            <w:r>
              <w:rPr>
                <w:sz w:val="22"/>
                <w:szCs w:val="22"/>
              </w:rPr>
              <w:t xml:space="preserve">Адрес </w:t>
            </w:r>
            <w:r w:rsidR="00E33F11">
              <w:rPr>
                <w:sz w:val="22"/>
                <w:szCs w:val="22"/>
              </w:rPr>
              <w:t>почтовый</w:t>
            </w:r>
          </w:p>
        </w:tc>
        <w:tc>
          <w:tcPr>
            <w:tcW w:w="2835" w:type="dxa"/>
            <w:vAlign w:val="center"/>
          </w:tcPr>
          <w:p w:rsidR="00F0376E" w:rsidRPr="00450D5F" w:rsidRDefault="00F0376E" w:rsidP="005608CA">
            <w:pPr>
              <w:jc w:val="center"/>
              <w:rPr>
                <w:sz w:val="22"/>
                <w:szCs w:val="22"/>
              </w:rPr>
            </w:pPr>
            <w:r>
              <w:rPr>
                <w:sz w:val="22"/>
                <w:szCs w:val="22"/>
              </w:rPr>
              <w:t>Адрес юридический</w:t>
            </w:r>
          </w:p>
        </w:tc>
      </w:tr>
      <w:tr w:rsidR="00972EB9" w:rsidRPr="00095A5C" w:rsidTr="005608CA">
        <w:trPr>
          <w:cantSplit/>
          <w:trHeight w:val="424"/>
        </w:trPr>
        <w:tc>
          <w:tcPr>
            <w:tcW w:w="529" w:type="dxa"/>
          </w:tcPr>
          <w:p w:rsidR="00972EB9" w:rsidRPr="005B5111" w:rsidRDefault="00972EB9" w:rsidP="00972EB9">
            <w:pPr>
              <w:rPr>
                <w:sz w:val="22"/>
                <w:szCs w:val="22"/>
              </w:rPr>
            </w:pPr>
            <w:r w:rsidRPr="005B5111">
              <w:rPr>
                <w:sz w:val="22"/>
                <w:szCs w:val="22"/>
              </w:rPr>
              <w:t>1.</w:t>
            </w:r>
          </w:p>
        </w:tc>
        <w:tc>
          <w:tcPr>
            <w:tcW w:w="2165" w:type="dxa"/>
          </w:tcPr>
          <w:p w:rsidR="00972EB9" w:rsidRDefault="00E33F11" w:rsidP="00972EB9">
            <w:pPr>
              <w:rPr>
                <w:sz w:val="22"/>
                <w:szCs w:val="22"/>
                <w:lang w:eastAsia="en-US"/>
              </w:rPr>
            </w:pPr>
            <w:r>
              <w:rPr>
                <w:sz w:val="22"/>
                <w:szCs w:val="22"/>
                <w:lang w:eastAsia="en-US"/>
              </w:rPr>
              <w:t>ООО «</w:t>
            </w:r>
            <w:proofErr w:type="spellStart"/>
            <w:r>
              <w:rPr>
                <w:sz w:val="22"/>
                <w:szCs w:val="22"/>
                <w:lang w:eastAsia="en-US"/>
              </w:rPr>
              <w:t>Медэкс</w:t>
            </w:r>
            <w:proofErr w:type="spellEnd"/>
            <w:r>
              <w:rPr>
                <w:sz w:val="22"/>
                <w:szCs w:val="22"/>
                <w:lang w:eastAsia="en-US"/>
              </w:rPr>
              <w:t xml:space="preserve"> </w:t>
            </w:r>
            <w:proofErr w:type="spellStart"/>
            <w:r>
              <w:rPr>
                <w:sz w:val="22"/>
                <w:szCs w:val="22"/>
                <w:lang w:eastAsia="en-US"/>
              </w:rPr>
              <w:t>Энерго</w:t>
            </w:r>
            <w:proofErr w:type="spellEnd"/>
            <w:r>
              <w:rPr>
                <w:sz w:val="22"/>
                <w:szCs w:val="22"/>
                <w:lang w:eastAsia="en-US"/>
              </w:rPr>
              <w:t>»</w:t>
            </w:r>
          </w:p>
          <w:p w:rsidR="00E33F11" w:rsidRPr="00972EB9" w:rsidRDefault="00E33F11" w:rsidP="00972EB9">
            <w:pPr>
              <w:rPr>
                <w:sz w:val="22"/>
                <w:szCs w:val="22"/>
                <w:lang w:eastAsia="en-US"/>
              </w:rPr>
            </w:pPr>
          </w:p>
          <w:p w:rsidR="00972EB9" w:rsidRPr="00972EB9" w:rsidRDefault="00972EB9" w:rsidP="00E33F11">
            <w:pPr>
              <w:rPr>
                <w:sz w:val="22"/>
                <w:szCs w:val="22"/>
                <w:lang w:eastAsia="en-US"/>
              </w:rPr>
            </w:pPr>
            <w:r w:rsidRPr="00972EB9">
              <w:rPr>
                <w:sz w:val="22"/>
                <w:szCs w:val="22"/>
                <w:lang w:eastAsia="en-US"/>
              </w:rPr>
              <w:t xml:space="preserve">ИНН </w:t>
            </w:r>
            <w:r w:rsidR="00E33F11">
              <w:rPr>
                <w:sz w:val="22"/>
                <w:szCs w:val="22"/>
                <w:lang w:eastAsia="en-US"/>
              </w:rPr>
              <w:t>7730582185</w:t>
            </w:r>
          </w:p>
        </w:tc>
        <w:tc>
          <w:tcPr>
            <w:tcW w:w="1868" w:type="dxa"/>
          </w:tcPr>
          <w:p w:rsidR="00972EB9" w:rsidRPr="00972EB9" w:rsidRDefault="00E33F11" w:rsidP="00E33F11">
            <w:pPr>
              <w:ind w:left="-108" w:right="-108"/>
              <w:jc w:val="center"/>
              <w:rPr>
                <w:sz w:val="22"/>
                <w:szCs w:val="22"/>
              </w:rPr>
            </w:pPr>
            <w:r w:rsidRPr="00E646CE">
              <w:rPr>
                <w:sz w:val="22"/>
                <w:szCs w:val="22"/>
              </w:rPr>
              <w:t>Общество с ограниченной ответственностью</w:t>
            </w:r>
            <w:r w:rsidRPr="00972EB9">
              <w:rPr>
                <w:sz w:val="22"/>
                <w:szCs w:val="22"/>
              </w:rPr>
              <w:t xml:space="preserve"> </w:t>
            </w:r>
          </w:p>
        </w:tc>
        <w:tc>
          <w:tcPr>
            <w:tcW w:w="2977" w:type="dxa"/>
          </w:tcPr>
          <w:p w:rsidR="00972EB9" w:rsidRPr="00972EB9" w:rsidRDefault="00E33F11" w:rsidP="00E33F11">
            <w:pPr>
              <w:jc w:val="center"/>
              <w:rPr>
                <w:sz w:val="22"/>
                <w:szCs w:val="22"/>
              </w:rPr>
            </w:pPr>
            <w:r>
              <w:rPr>
                <w:sz w:val="22"/>
                <w:szCs w:val="22"/>
              </w:rPr>
              <w:t>143002</w:t>
            </w:r>
            <w:r w:rsidR="00972EB9" w:rsidRPr="00972EB9">
              <w:rPr>
                <w:sz w:val="22"/>
                <w:szCs w:val="22"/>
              </w:rPr>
              <w:t xml:space="preserve">, </w:t>
            </w:r>
            <w:r>
              <w:rPr>
                <w:sz w:val="22"/>
                <w:szCs w:val="22"/>
              </w:rPr>
              <w:t>Московская</w:t>
            </w:r>
            <w:r w:rsidR="00972EB9" w:rsidRPr="00972EB9">
              <w:rPr>
                <w:sz w:val="22"/>
                <w:szCs w:val="22"/>
              </w:rPr>
              <w:t xml:space="preserve"> обл</w:t>
            </w:r>
            <w:r>
              <w:rPr>
                <w:sz w:val="22"/>
                <w:szCs w:val="22"/>
              </w:rPr>
              <w:t>.</w:t>
            </w:r>
            <w:r w:rsidR="00972EB9" w:rsidRPr="00972EB9">
              <w:rPr>
                <w:sz w:val="22"/>
                <w:szCs w:val="22"/>
              </w:rPr>
              <w:t>, г.</w:t>
            </w:r>
            <w:r w:rsidR="00972EB9">
              <w:rPr>
                <w:sz w:val="22"/>
                <w:szCs w:val="22"/>
              </w:rPr>
              <w:t> </w:t>
            </w:r>
            <w:r>
              <w:rPr>
                <w:sz w:val="22"/>
                <w:szCs w:val="22"/>
              </w:rPr>
              <w:t>Одинцово</w:t>
            </w:r>
            <w:r w:rsidR="00972EB9" w:rsidRPr="00972EB9">
              <w:rPr>
                <w:sz w:val="22"/>
                <w:szCs w:val="22"/>
              </w:rPr>
              <w:t xml:space="preserve">, </w:t>
            </w:r>
            <w:r>
              <w:rPr>
                <w:sz w:val="22"/>
                <w:szCs w:val="22"/>
              </w:rPr>
              <w:t>а/я 11</w:t>
            </w:r>
          </w:p>
        </w:tc>
        <w:tc>
          <w:tcPr>
            <w:tcW w:w="2835" w:type="dxa"/>
          </w:tcPr>
          <w:p w:rsidR="00972EB9" w:rsidRPr="00972EB9" w:rsidRDefault="00E33F11" w:rsidP="00E33F11">
            <w:pPr>
              <w:jc w:val="center"/>
              <w:rPr>
                <w:sz w:val="22"/>
                <w:szCs w:val="22"/>
              </w:rPr>
            </w:pPr>
            <w:r>
              <w:rPr>
                <w:sz w:val="22"/>
                <w:szCs w:val="22"/>
              </w:rPr>
              <w:t>117463</w:t>
            </w:r>
            <w:r w:rsidR="00972EB9" w:rsidRPr="00972EB9">
              <w:rPr>
                <w:sz w:val="22"/>
                <w:szCs w:val="22"/>
              </w:rPr>
              <w:t>, г.</w:t>
            </w:r>
            <w:r w:rsidR="00972EB9">
              <w:rPr>
                <w:sz w:val="22"/>
                <w:szCs w:val="22"/>
              </w:rPr>
              <w:t> </w:t>
            </w:r>
            <w:r>
              <w:rPr>
                <w:sz w:val="22"/>
                <w:szCs w:val="22"/>
              </w:rPr>
              <w:t>Москва</w:t>
            </w:r>
            <w:r w:rsidR="00972EB9" w:rsidRPr="00972EB9">
              <w:rPr>
                <w:sz w:val="22"/>
                <w:szCs w:val="22"/>
              </w:rPr>
              <w:t xml:space="preserve">, проспект </w:t>
            </w:r>
            <w:proofErr w:type="spellStart"/>
            <w:r>
              <w:rPr>
                <w:sz w:val="22"/>
                <w:szCs w:val="22"/>
              </w:rPr>
              <w:t>Новоясеневский</w:t>
            </w:r>
            <w:proofErr w:type="spellEnd"/>
            <w:r w:rsidR="00972EB9" w:rsidRPr="00972EB9">
              <w:rPr>
                <w:sz w:val="22"/>
                <w:szCs w:val="22"/>
              </w:rPr>
              <w:t>, д.</w:t>
            </w:r>
            <w:r>
              <w:rPr>
                <w:sz w:val="22"/>
                <w:szCs w:val="22"/>
              </w:rPr>
              <w:t>32</w:t>
            </w:r>
            <w:r w:rsidR="00972EB9" w:rsidRPr="00972EB9">
              <w:rPr>
                <w:sz w:val="22"/>
                <w:szCs w:val="22"/>
              </w:rPr>
              <w:t xml:space="preserve">, </w:t>
            </w:r>
            <w:r>
              <w:rPr>
                <w:sz w:val="22"/>
                <w:szCs w:val="22"/>
              </w:rPr>
              <w:t xml:space="preserve">корпус 1, помещение </w:t>
            </w:r>
            <w:r>
              <w:rPr>
                <w:sz w:val="22"/>
                <w:szCs w:val="22"/>
                <w:lang w:val="en-US"/>
              </w:rPr>
              <w:t>VI</w:t>
            </w:r>
            <w:r>
              <w:rPr>
                <w:sz w:val="22"/>
                <w:szCs w:val="22"/>
              </w:rPr>
              <w:t>, комната 2, офис 82</w:t>
            </w:r>
          </w:p>
        </w:tc>
      </w:tr>
    </w:tbl>
    <w:p w:rsidR="00F0376E" w:rsidRDefault="00F0376E" w:rsidP="00F0376E"/>
    <w:p w:rsidR="00F0376E" w:rsidRDefault="00F0376E" w:rsidP="00F0376E">
      <w:pPr>
        <w:jc w:val="both"/>
      </w:pPr>
      <w:r>
        <w:t>8</w:t>
      </w:r>
      <w:r w:rsidRPr="005F1D1C">
        <w:t>.</w:t>
      </w:r>
      <w:r>
        <w:t>21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0376E" w:rsidRDefault="00F0376E" w:rsidP="00F0376E">
      <w:pPr>
        <w:jc w:val="both"/>
      </w:pPr>
      <w:r>
        <w:t>8</w:t>
      </w:r>
      <w:r w:rsidRPr="005F1D1C">
        <w:t>.</w:t>
      </w:r>
      <w:r>
        <w:t>21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0376E" w:rsidRPr="00965C62" w:rsidRDefault="00F0376E" w:rsidP="00F0376E">
      <w:pPr>
        <w:jc w:val="both"/>
        <w:rPr>
          <w:sz w:val="16"/>
          <w:szCs w:val="16"/>
        </w:rPr>
      </w:pPr>
    </w:p>
    <w:p w:rsidR="00F0376E" w:rsidRDefault="00E33F11" w:rsidP="00F0376E">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proofErr w:type="spellStart"/>
      <w:r>
        <w:rPr>
          <w:b/>
          <w:u w:val="single"/>
          <w:lang w:eastAsia="en-US"/>
        </w:rPr>
        <w:t>Медэкс</w:t>
      </w:r>
      <w:proofErr w:type="spellEnd"/>
      <w:r>
        <w:rPr>
          <w:b/>
          <w:u w:val="single"/>
          <w:lang w:eastAsia="en-US"/>
        </w:rPr>
        <w:t xml:space="preserve"> </w:t>
      </w:r>
      <w:proofErr w:type="spellStart"/>
      <w:r>
        <w:rPr>
          <w:b/>
          <w:u w:val="single"/>
          <w:lang w:eastAsia="en-US"/>
        </w:rPr>
        <w:t>Энерго</w:t>
      </w:r>
      <w:proofErr w:type="spellEnd"/>
      <w:r>
        <w:rPr>
          <w:b/>
          <w:u w:val="single"/>
          <w:lang w:eastAsia="en-US"/>
        </w:rPr>
        <w:t>»</w:t>
      </w:r>
    </w:p>
    <w:p w:rsidR="00360526" w:rsidRPr="00360526" w:rsidRDefault="00360526" w:rsidP="00F0376E">
      <w:pPr>
        <w:jc w:val="center"/>
        <w:rPr>
          <w:b/>
          <w:u w:val="single"/>
        </w:rPr>
      </w:pPr>
    </w:p>
    <w:p w:rsidR="00F0376E" w:rsidRPr="0009075C" w:rsidRDefault="00F0376E" w:rsidP="00F0376E">
      <w:pPr>
        <w:jc w:val="both"/>
      </w:pPr>
      <w:r>
        <w:t>8</w:t>
      </w:r>
      <w:r w:rsidRPr="0009075C">
        <w:t>.</w:t>
      </w:r>
      <w:r>
        <w:t>21</w:t>
      </w:r>
      <w:r w:rsidRPr="0009075C">
        <w:t>.3.2. Признать аукцион несостоявшимся.</w:t>
      </w:r>
    </w:p>
    <w:p w:rsidR="00F0376E" w:rsidRDefault="00F0376E" w:rsidP="008E3853">
      <w:pPr>
        <w:jc w:val="both"/>
      </w:pPr>
      <w:r>
        <w:t>8</w:t>
      </w:r>
      <w:r w:rsidRPr="005F1D1C">
        <w:t>.</w:t>
      </w:r>
      <w:r>
        <w:t>21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E33F11">
        <w:rPr>
          <w:b/>
        </w:rPr>
        <w:t>383</w:t>
      </w:r>
      <w:r w:rsidRPr="00260EE9">
        <w:rPr>
          <w:b/>
        </w:rPr>
        <w:t xml:space="preserve"> </w:t>
      </w:r>
      <w:r w:rsidR="00E33F11">
        <w:rPr>
          <w:b/>
        </w:rPr>
        <w:t>25</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48421A">
        <w:rPr>
          <w:b/>
          <w:i/>
        </w:rPr>
        <w:t>23</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t>8.23. </w:t>
      </w:r>
      <w:r w:rsidRPr="005405D1">
        <w:rPr>
          <w:b/>
          <w:i/>
        </w:rPr>
        <w:t xml:space="preserve">по </w:t>
      </w:r>
      <w:r>
        <w:rPr>
          <w:b/>
          <w:i/>
        </w:rPr>
        <w:t>л</w:t>
      </w:r>
      <w:r w:rsidRPr="005405D1">
        <w:rPr>
          <w:b/>
          <w:i/>
        </w:rPr>
        <w:t xml:space="preserve">оту № </w:t>
      </w:r>
      <w:r w:rsidR="0048421A">
        <w:rPr>
          <w:b/>
          <w:i/>
        </w:rPr>
        <w:t>24</w:t>
      </w:r>
      <w:r w:rsidRPr="005405D1">
        <w:rPr>
          <w:b/>
          <w:i/>
        </w:rPr>
        <w:t>:</w:t>
      </w:r>
    </w:p>
    <w:p w:rsidR="00330FB4" w:rsidRDefault="00081864" w:rsidP="00081864">
      <w:r>
        <w:t>8</w:t>
      </w:r>
      <w:r w:rsidRPr="005405D1">
        <w:t>.</w:t>
      </w:r>
      <w:r>
        <w:t>23</w:t>
      </w:r>
      <w:r w:rsidRPr="005405D1">
        <w:t>.1.</w:t>
      </w:r>
      <w:r w:rsidRPr="00D40A60">
        <w:t xml:space="preserve"> </w:t>
      </w:r>
      <w:r w:rsidR="00BB4CB2">
        <w:t>Заявок на данный лот не представлено</w:t>
      </w:r>
      <w:r w:rsidR="008C5456">
        <w:t>.</w:t>
      </w:r>
    </w:p>
    <w:p w:rsidR="00034A59" w:rsidRDefault="00034A59" w:rsidP="00034A59">
      <w:r>
        <w:t>8</w:t>
      </w:r>
      <w:r w:rsidRPr="00CC6726">
        <w:t>.</w:t>
      </w:r>
      <w:r>
        <w:t>23</w:t>
      </w:r>
      <w:r w:rsidRPr="00CC6726">
        <w:t xml:space="preserve">.2. </w:t>
      </w:r>
      <w:r w:rsidR="00BB4CB2">
        <w:t>Признать аукцион несостоявшимся.</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48421A">
        <w:rPr>
          <w:b/>
          <w:i/>
        </w:rPr>
        <w:t>25</w:t>
      </w:r>
      <w:r w:rsidRPr="005405D1">
        <w:rPr>
          <w:b/>
          <w:i/>
        </w:rPr>
        <w:t>:</w:t>
      </w:r>
    </w:p>
    <w:p w:rsidR="00330FB4" w:rsidRDefault="00081864" w:rsidP="00081864">
      <w:r>
        <w:t>8</w:t>
      </w:r>
      <w:r w:rsidRPr="005405D1">
        <w:t>.</w:t>
      </w:r>
      <w:r>
        <w:t>24</w:t>
      </w:r>
      <w:r w:rsidRPr="005405D1">
        <w:t>.1.</w:t>
      </w:r>
      <w:r w:rsidRPr="00D40A60">
        <w:t xml:space="preserve"> </w:t>
      </w:r>
      <w:r w:rsidR="00AC2DB6">
        <w:t>Описание объекта недвижимости</w:t>
      </w:r>
      <w:r w:rsidR="008C5456">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AC2DB6" w:rsidRPr="00FD7927" w:rsidTr="0047536D">
        <w:trPr>
          <w:tblHeader/>
        </w:trPr>
        <w:tc>
          <w:tcPr>
            <w:tcW w:w="1390" w:type="dxa"/>
          </w:tcPr>
          <w:p w:rsidR="00AC2DB6" w:rsidRPr="001E5ADD" w:rsidRDefault="00AC2DB6" w:rsidP="0047536D">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AC2DB6" w:rsidRPr="001E5ADD" w:rsidRDefault="00AC2DB6" w:rsidP="0047536D">
            <w:pPr>
              <w:jc w:val="center"/>
              <w:rPr>
                <w:sz w:val="22"/>
                <w:szCs w:val="22"/>
              </w:rPr>
            </w:pPr>
            <w:r w:rsidRPr="001E5ADD">
              <w:rPr>
                <w:sz w:val="22"/>
                <w:szCs w:val="22"/>
              </w:rPr>
              <w:t>Цель использования недвижимого имущества</w:t>
            </w:r>
          </w:p>
        </w:tc>
        <w:tc>
          <w:tcPr>
            <w:tcW w:w="3118" w:type="dxa"/>
          </w:tcPr>
          <w:p w:rsidR="00AC2DB6" w:rsidRPr="001E5ADD" w:rsidRDefault="00AC2DB6" w:rsidP="0047536D">
            <w:pPr>
              <w:jc w:val="center"/>
              <w:rPr>
                <w:sz w:val="22"/>
                <w:szCs w:val="22"/>
              </w:rPr>
            </w:pPr>
          </w:p>
          <w:p w:rsidR="00AC2DB6" w:rsidRPr="001E5ADD" w:rsidRDefault="00AC2DB6" w:rsidP="0047536D">
            <w:pPr>
              <w:jc w:val="center"/>
              <w:rPr>
                <w:sz w:val="22"/>
                <w:szCs w:val="22"/>
              </w:rPr>
            </w:pPr>
            <w:r w:rsidRPr="001E5ADD">
              <w:rPr>
                <w:sz w:val="22"/>
                <w:szCs w:val="22"/>
              </w:rPr>
              <w:t>Детальное место расположения недвижимого имущества</w:t>
            </w:r>
          </w:p>
        </w:tc>
        <w:tc>
          <w:tcPr>
            <w:tcW w:w="1276" w:type="dxa"/>
          </w:tcPr>
          <w:p w:rsidR="00AC2DB6" w:rsidRPr="001E5ADD" w:rsidRDefault="00AC2DB6" w:rsidP="0047536D">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AC2DB6" w:rsidRPr="001E5ADD" w:rsidRDefault="00AC2DB6" w:rsidP="0047536D">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AC2DB6" w:rsidRPr="001E5ADD" w:rsidRDefault="00AC2DB6" w:rsidP="0047536D">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AC2DB6" w:rsidRPr="00DA09AA" w:rsidTr="0047536D">
        <w:tc>
          <w:tcPr>
            <w:tcW w:w="10348" w:type="dxa"/>
            <w:gridSpan w:val="8"/>
            <w:tcBorders>
              <w:top w:val="single" w:sz="4" w:space="0" w:color="000000"/>
              <w:left w:val="single" w:sz="4" w:space="0" w:color="000000"/>
              <w:bottom w:val="single" w:sz="4" w:space="0" w:color="000000"/>
              <w:right w:val="single" w:sz="4" w:space="0" w:color="000000"/>
            </w:tcBorders>
          </w:tcPr>
          <w:p w:rsidR="00AC2DB6" w:rsidRPr="000F7E49" w:rsidRDefault="00AC2DB6" w:rsidP="0047536D">
            <w:pPr>
              <w:jc w:val="center"/>
              <w:rPr>
                <w:b/>
                <w:sz w:val="22"/>
                <w:szCs w:val="22"/>
              </w:rPr>
            </w:pPr>
          </w:p>
          <w:p w:rsidR="00BB4CB2" w:rsidRPr="00BB4CB2" w:rsidRDefault="00BB4CB2" w:rsidP="00BB4CB2">
            <w:pPr>
              <w:jc w:val="center"/>
              <w:rPr>
                <w:b/>
                <w:sz w:val="22"/>
                <w:szCs w:val="22"/>
              </w:rPr>
            </w:pPr>
            <w:r w:rsidRPr="00BB4CB2">
              <w:rPr>
                <w:b/>
                <w:sz w:val="22"/>
                <w:szCs w:val="22"/>
              </w:rPr>
              <w:t>Лот № 25</w:t>
            </w:r>
          </w:p>
          <w:p w:rsidR="00BB4CB2" w:rsidRPr="00BB4CB2" w:rsidRDefault="00BB4CB2" w:rsidP="00BB4CB2">
            <w:pPr>
              <w:jc w:val="center"/>
              <w:rPr>
                <w:b/>
                <w:sz w:val="22"/>
                <w:szCs w:val="22"/>
              </w:rPr>
            </w:pPr>
            <w:r w:rsidRPr="00BB4CB2">
              <w:rPr>
                <w:b/>
                <w:sz w:val="22"/>
                <w:szCs w:val="22"/>
              </w:rPr>
              <w:t>123007, г. Москва, 2-ой Магистральный тупик, д. 7А</w:t>
            </w:r>
          </w:p>
          <w:p w:rsidR="00AC2DB6" w:rsidRPr="000F7E49" w:rsidRDefault="00BB4CB2" w:rsidP="00BB4CB2">
            <w:pPr>
              <w:jc w:val="center"/>
              <w:rPr>
                <w:b/>
                <w:color w:val="181DE8"/>
                <w:sz w:val="22"/>
                <w:szCs w:val="22"/>
              </w:rPr>
            </w:pPr>
            <w:r w:rsidRPr="00BB4CB2">
              <w:rPr>
                <w:sz w:val="22"/>
                <w:szCs w:val="22"/>
              </w:rPr>
              <w:t>Срок действия договора на 0 лет 11 месяцев 0 дней</w:t>
            </w:r>
            <w:r>
              <w:rPr>
                <w:sz w:val="20"/>
                <w:szCs w:val="20"/>
              </w:rPr>
              <w:t xml:space="preserve"> </w:t>
            </w:r>
          </w:p>
        </w:tc>
      </w:tr>
      <w:tr w:rsidR="00BB4CB2" w:rsidRPr="00DA09AA" w:rsidTr="00186938">
        <w:tc>
          <w:tcPr>
            <w:tcW w:w="1418" w:type="dxa"/>
            <w:gridSpan w:val="2"/>
            <w:tcBorders>
              <w:top w:val="single" w:sz="4" w:space="0" w:color="000000"/>
              <w:left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BB4CB2" w:rsidRPr="00BB4CB2" w:rsidRDefault="00BB4CB2" w:rsidP="00BB4CB2">
            <w:pPr>
              <w:rPr>
                <w:sz w:val="22"/>
                <w:szCs w:val="22"/>
              </w:rPr>
            </w:pPr>
            <w:r w:rsidRPr="00BB4CB2">
              <w:rPr>
                <w:sz w:val="22"/>
                <w:szCs w:val="22"/>
              </w:rPr>
              <w:t>Производственно-складское</w:t>
            </w:r>
          </w:p>
        </w:tc>
        <w:tc>
          <w:tcPr>
            <w:tcW w:w="3118" w:type="dxa"/>
            <w:tcBorders>
              <w:top w:val="single" w:sz="4" w:space="0" w:color="000000"/>
              <w:left w:val="single" w:sz="4" w:space="0" w:color="000000"/>
              <w:bottom w:val="single" w:sz="4" w:space="0" w:color="000000"/>
              <w:right w:val="single" w:sz="4" w:space="0" w:color="000000"/>
            </w:tcBorders>
            <w:vAlign w:val="center"/>
          </w:tcPr>
          <w:p w:rsidR="00BB4CB2" w:rsidRPr="00BB4CB2" w:rsidRDefault="00BB4CB2" w:rsidP="00BB4CB2">
            <w:pPr>
              <w:ind w:right="92"/>
              <w:rPr>
                <w:sz w:val="22"/>
                <w:szCs w:val="22"/>
              </w:rPr>
            </w:pPr>
            <w:r w:rsidRPr="00BB4CB2">
              <w:rPr>
                <w:sz w:val="22"/>
                <w:szCs w:val="22"/>
              </w:rPr>
              <w:t xml:space="preserve">Строение 2, этаж 3, помещение </w:t>
            </w:r>
            <w:r w:rsidRPr="00BB4CB2">
              <w:rPr>
                <w:sz w:val="22"/>
                <w:szCs w:val="22"/>
                <w:lang w:val="en-US"/>
              </w:rPr>
              <w:t>VI</w:t>
            </w:r>
            <w:r w:rsidRPr="00BB4CB2">
              <w:rPr>
                <w:sz w:val="22"/>
                <w:szCs w:val="22"/>
              </w:rPr>
              <w:t>, комнаты №№ 3, 4</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left="-43"/>
              <w:jc w:val="center"/>
              <w:rPr>
                <w:b/>
                <w:sz w:val="22"/>
                <w:szCs w:val="22"/>
              </w:rPr>
            </w:pPr>
            <w:r w:rsidRPr="00BB4CB2">
              <w:rPr>
                <w:b/>
                <w:sz w:val="22"/>
                <w:szCs w:val="22"/>
              </w:rPr>
              <w:t>97,60</w:t>
            </w:r>
          </w:p>
        </w:tc>
        <w:tc>
          <w:tcPr>
            <w:tcW w:w="1450" w:type="dxa"/>
            <w:tcBorders>
              <w:top w:val="single" w:sz="4" w:space="0" w:color="000000"/>
              <w:left w:val="single" w:sz="4" w:space="0" w:color="000000"/>
              <w:right w:val="single" w:sz="4" w:space="0" w:color="000000"/>
            </w:tcBorders>
          </w:tcPr>
          <w:p w:rsidR="00BB4CB2" w:rsidRPr="00BB4CB2" w:rsidRDefault="00BB4CB2" w:rsidP="00BB4CB2">
            <w:pPr>
              <w:jc w:val="center"/>
              <w:rPr>
                <w:b/>
                <w:sz w:val="22"/>
                <w:szCs w:val="22"/>
              </w:rPr>
            </w:pPr>
            <w:r w:rsidRPr="00BB4CB2">
              <w:rPr>
                <w:b/>
                <w:sz w:val="22"/>
                <w:szCs w:val="22"/>
              </w:rPr>
              <w:t>5 000,00</w:t>
            </w:r>
          </w:p>
        </w:tc>
        <w:tc>
          <w:tcPr>
            <w:tcW w:w="1243" w:type="dxa"/>
            <w:gridSpan w:val="2"/>
            <w:tcBorders>
              <w:top w:val="single" w:sz="4" w:space="0" w:color="000000"/>
              <w:left w:val="single" w:sz="4" w:space="0" w:color="000000"/>
              <w:right w:val="single" w:sz="4" w:space="0" w:color="000000"/>
            </w:tcBorders>
            <w:hideMark/>
          </w:tcPr>
          <w:p w:rsidR="00BB4CB2" w:rsidRPr="00BB4CB2" w:rsidRDefault="00BB4CB2" w:rsidP="00BB4CB2">
            <w:pPr>
              <w:jc w:val="center"/>
              <w:rPr>
                <w:sz w:val="22"/>
                <w:szCs w:val="22"/>
              </w:rPr>
            </w:pPr>
            <w:r w:rsidRPr="00BB4CB2">
              <w:rPr>
                <w:sz w:val="22"/>
                <w:szCs w:val="22"/>
              </w:rPr>
              <w:t>хорошее</w:t>
            </w:r>
          </w:p>
        </w:tc>
      </w:tr>
      <w:tr w:rsidR="00BB4CB2" w:rsidRPr="00DA09AA" w:rsidTr="0047536D">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lang w:val="en-US"/>
              </w:rPr>
            </w:pPr>
            <w:r w:rsidRPr="00BB4CB2">
              <w:rPr>
                <w:b/>
                <w:sz w:val="22"/>
                <w:szCs w:val="22"/>
              </w:rPr>
              <w:t>Итого по лоту № 25</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r>
      <w:tr w:rsidR="00BB4CB2" w:rsidRPr="00DA09AA" w:rsidTr="0047536D">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lastRenderedPageBreak/>
              <w:t xml:space="preserve">Общая площадь недвижимого имущества, входящего в состав лота, </w:t>
            </w:r>
            <w:proofErr w:type="spellStart"/>
            <w:r w:rsidRPr="00BB4CB2">
              <w:rPr>
                <w:b/>
                <w:sz w:val="22"/>
                <w:szCs w:val="22"/>
              </w:rPr>
              <w:t>кв.м</w:t>
            </w:r>
            <w:proofErr w:type="spellEnd"/>
            <w:r w:rsidRPr="00BB4CB2">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jc w:val="right"/>
              <w:rPr>
                <w:b/>
                <w:sz w:val="22"/>
                <w:szCs w:val="22"/>
              </w:rPr>
            </w:pPr>
            <w:r w:rsidRPr="00BB4CB2">
              <w:rPr>
                <w:b/>
                <w:sz w:val="22"/>
                <w:szCs w:val="22"/>
              </w:rPr>
              <w:t>97,60</w:t>
            </w:r>
          </w:p>
        </w:tc>
      </w:tr>
      <w:tr w:rsidR="00BB4CB2" w:rsidRPr="00DA09AA" w:rsidTr="0047536D">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BB4CB2" w:rsidRPr="00BB4CB2" w:rsidRDefault="00BB4CB2" w:rsidP="00BB4CB2">
            <w:pPr>
              <w:jc w:val="right"/>
              <w:rPr>
                <w:b/>
                <w:sz w:val="22"/>
                <w:szCs w:val="22"/>
              </w:rPr>
            </w:pPr>
            <w:r w:rsidRPr="00BB4CB2">
              <w:rPr>
                <w:b/>
                <w:sz w:val="22"/>
                <w:szCs w:val="22"/>
              </w:rPr>
              <w:t>488 000,00</w:t>
            </w:r>
          </w:p>
        </w:tc>
      </w:tr>
      <w:tr w:rsidR="00BB4CB2" w:rsidRPr="00DA09AA" w:rsidTr="0047536D">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BB4CB2" w:rsidRPr="00DA09AA" w:rsidTr="0047536D">
        <w:tc>
          <w:tcPr>
            <w:tcW w:w="637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sz w:val="22"/>
                <w:szCs w:val="22"/>
              </w:rPr>
            </w:pPr>
            <w:r w:rsidRPr="00BB4CB2">
              <w:rPr>
                <w:b/>
                <w:sz w:val="22"/>
                <w:szCs w:val="22"/>
              </w:rPr>
              <w:t>Обеспечение заявки на участие в аукционе по лоту № 25,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color w:val="000000"/>
                <w:sz w:val="22"/>
                <w:szCs w:val="22"/>
              </w:rPr>
            </w:pPr>
            <w:r w:rsidRPr="00BB4CB2">
              <w:rPr>
                <w:b/>
                <w:color w:val="000000"/>
                <w:sz w:val="22"/>
                <w:szCs w:val="22"/>
                <w:lang w:val="en-US"/>
              </w:rPr>
              <w:t>2</w:t>
            </w:r>
            <w:r w:rsidRPr="00BB4CB2">
              <w:rPr>
                <w:b/>
                <w:color w:val="000000"/>
                <w:sz w:val="22"/>
                <w:szCs w:val="22"/>
              </w:rPr>
              <w:t>0 000,00</w:t>
            </w:r>
          </w:p>
        </w:tc>
      </w:tr>
    </w:tbl>
    <w:p w:rsidR="00AC2DB6" w:rsidRPr="00965C62" w:rsidRDefault="00AC2DB6" w:rsidP="00AC2DB6">
      <w:pPr>
        <w:rPr>
          <w:sz w:val="16"/>
          <w:szCs w:val="16"/>
        </w:rPr>
      </w:pPr>
    </w:p>
    <w:p w:rsidR="00AC2DB6" w:rsidRDefault="00AC2DB6" w:rsidP="00AC2DB6">
      <w:r>
        <w:t>8</w:t>
      </w:r>
      <w:r w:rsidRPr="00CC6726">
        <w:t>.</w:t>
      </w:r>
      <w:r>
        <w:t>24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42"/>
        <w:gridCol w:w="2861"/>
        <w:gridCol w:w="2835"/>
      </w:tblGrid>
      <w:tr w:rsidR="00AC2DB6" w:rsidRPr="00DE2194" w:rsidTr="006640DD">
        <w:trPr>
          <w:cantSplit/>
          <w:trHeight w:val="715"/>
          <w:tblHeader/>
        </w:trPr>
        <w:tc>
          <w:tcPr>
            <w:tcW w:w="529" w:type="dxa"/>
            <w:tcBorders>
              <w:bottom w:val="single" w:sz="6" w:space="0" w:color="auto"/>
            </w:tcBorders>
            <w:vAlign w:val="center"/>
          </w:tcPr>
          <w:p w:rsidR="00AC2DB6" w:rsidRPr="00450D5F" w:rsidRDefault="00AC2DB6" w:rsidP="0047536D">
            <w:pPr>
              <w:jc w:val="center"/>
              <w:rPr>
                <w:sz w:val="22"/>
                <w:szCs w:val="22"/>
              </w:rPr>
            </w:pPr>
            <w:r w:rsidRPr="00450D5F">
              <w:rPr>
                <w:sz w:val="22"/>
                <w:szCs w:val="22"/>
              </w:rPr>
              <w:t>№</w:t>
            </w:r>
          </w:p>
          <w:p w:rsidR="00AC2DB6" w:rsidRPr="00450D5F" w:rsidRDefault="00AC2DB6" w:rsidP="0047536D">
            <w:pPr>
              <w:jc w:val="center"/>
              <w:rPr>
                <w:sz w:val="22"/>
                <w:szCs w:val="22"/>
              </w:rPr>
            </w:pPr>
            <w:r w:rsidRPr="00450D5F">
              <w:rPr>
                <w:sz w:val="22"/>
                <w:szCs w:val="22"/>
              </w:rPr>
              <w:t>п/п</w:t>
            </w:r>
          </w:p>
        </w:tc>
        <w:tc>
          <w:tcPr>
            <w:tcW w:w="2307" w:type="dxa"/>
            <w:tcBorders>
              <w:bottom w:val="single" w:sz="6" w:space="0" w:color="auto"/>
            </w:tcBorders>
            <w:vAlign w:val="center"/>
          </w:tcPr>
          <w:p w:rsidR="00AC2DB6" w:rsidRPr="00450D5F" w:rsidRDefault="00AC2DB6" w:rsidP="0047536D">
            <w:pPr>
              <w:jc w:val="center"/>
              <w:rPr>
                <w:sz w:val="22"/>
                <w:szCs w:val="22"/>
              </w:rPr>
            </w:pPr>
            <w:r w:rsidRPr="00450D5F">
              <w:rPr>
                <w:sz w:val="22"/>
                <w:szCs w:val="22"/>
              </w:rPr>
              <w:t>Наименование</w:t>
            </w:r>
          </w:p>
          <w:p w:rsidR="00AC2DB6" w:rsidRPr="00450D5F" w:rsidRDefault="00AC2DB6" w:rsidP="0047536D">
            <w:pPr>
              <w:jc w:val="center"/>
              <w:rPr>
                <w:sz w:val="22"/>
                <w:szCs w:val="22"/>
              </w:rPr>
            </w:pPr>
            <w:r w:rsidRPr="00450D5F">
              <w:rPr>
                <w:sz w:val="22"/>
                <w:szCs w:val="22"/>
              </w:rPr>
              <w:t>участника аукциона</w:t>
            </w:r>
          </w:p>
        </w:tc>
        <w:tc>
          <w:tcPr>
            <w:tcW w:w="1842" w:type="dxa"/>
            <w:vAlign w:val="center"/>
          </w:tcPr>
          <w:p w:rsidR="00AC2DB6" w:rsidRPr="00450D5F" w:rsidRDefault="00AC2DB6" w:rsidP="0047536D">
            <w:pPr>
              <w:jc w:val="center"/>
              <w:rPr>
                <w:sz w:val="22"/>
                <w:szCs w:val="22"/>
              </w:rPr>
            </w:pPr>
            <w:r w:rsidRPr="00450D5F">
              <w:rPr>
                <w:sz w:val="22"/>
                <w:szCs w:val="22"/>
              </w:rPr>
              <w:t>Организационно-правовая форма</w:t>
            </w:r>
          </w:p>
        </w:tc>
        <w:tc>
          <w:tcPr>
            <w:tcW w:w="2861" w:type="dxa"/>
            <w:vAlign w:val="center"/>
          </w:tcPr>
          <w:p w:rsidR="00AC2DB6" w:rsidRPr="00450D5F" w:rsidRDefault="00AC2DB6" w:rsidP="0047536D">
            <w:pPr>
              <w:jc w:val="center"/>
              <w:rPr>
                <w:sz w:val="22"/>
                <w:szCs w:val="22"/>
              </w:rPr>
            </w:pPr>
            <w:r>
              <w:rPr>
                <w:sz w:val="22"/>
                <w:szCs w:val="22"/>
              </w:rPr>
              <w:t>Адрес фактический</w:t>
            </w:r>
          </w:p>
        </w:tc>
        <w:tc>
          <w:tcPr>
            <w:tcW w:w="2835" w:type="dxa"/>
            <w:vAlign w:val="center"/>
          </w:tcPr>
          <w:p w:rsidR="00AC2DB6" w:rsidRPr="00450D5F" w:rsidRDefault="00AC2DB6" w:rsidP="00E33F11">
            <w:pPr>
              <w:jc w:val="center"/>
              <w:rPr>
                <w:sz w:val="22"/>
                <w:szCs w:val="22"/>
              </w:rPr>
            </w:pPr>
            <w:r>
              <w:rPr>
                <w:sz w:val="22"/>
                <w:szCs w:val="22"/>
              </w:rPr>
              <w:t xml:space="preserve">Адрес </w:t>
            </w:r>
            <w:r w:rsidR="00E33F11">
              <w:rPr>
                <w:sz w:val="22"/>
                <w:szCs w:val="22"/>
              </w:rPr>
              <w:t>регистрации</w:t>
            </w:r>
          </w:p>
        </w:tc>
      </w:tr>
      <w:tr w:rsidR="00AC2DB6" w:rsidRPr="00095A5C" w:rsidTr="006640DD">
        <w:trPr>
          <w:cantSplit/>
          <w:trHeight w:val="424"/>
        </w:trPr>
        <w:tc>
          <w:tcPr>
            <w:tcW w:w="529" w:type="dxa"/>
          </w:tcPr>
          <w:p w:rsidR="00AC2DB6" w:rsidRPr="005B5111" w:rsidRDefault="00AC2DB6" w:rsidP="0047536D">
            <w:pPr>
              <w:rPr>
                <w:sz w:val="22"/>
                <w:szCs w:val="22"/>
              </w:rPr>
            </w:pPr>
            <w:r w:rsidRPr="005B5111">
              <w:rPr>
                <w:sz w:val="22"/>
                <w:szCs w:val="22"/>
              </w:rPr>
              <w:t>1.</w:t>
            </w:r>
          </w:p>
        </w:tc>
        <w:tc>
          <w:tcPr>
            <w:tcW w:w="2307" w:type="dxa"/>
          </w:tcPr>
          <w:p w:rsidR="00AC2DB6" w:rsidRPr="00117CDD" w:rsidRDefault="00117CDD" w:rsidP="00E646CE">
            <w:pPr>
              <w:rPr>
                <w:sz w:val="22"/>
                <w:szCs w:val="22"/>
                <w:lang w:eastAsia="en-US"/>
              </w:rPr>
            </w:pPr>
            <w:r w:rsidRPr="00117CDD">
              <w:rPr>
                <w:sz w:val="22"/>
                <w:szCs w:val="22"/>
                <w:lang w:eastAsia="en-US"/>
              </w:rPr>
              <w:t xml:space="preserve">ИП </w:t>
            </w:r>
            <w:proofErr w:type="spellStart"/>
            <w:r w:rsidRPr="00117CDD">
              <w:rPr>
                <w:sz w:val="22"/>
                <w:szCs w:val="22"/>
                <w:lang w:eastAsia="en-US"/>
              </w:rPr>
              <w:t>Мелишников</w:t>
            </w:r>
            <w:proofErr w:type="spellEnd"/>
            <w:r w:rsidRPr="00117CDD">
              <w:rPr>
                <w:sz w:val="22"/>
                <w:szCs w:val="22"/>
                <w:lang w:eastAsia="en-US"/>
              </w:rPr>
              <w:t xml:space="preserve"> П.В.</w:t>
            </w:r>
          </w:p>
          <w:p w:rsidR="00117CDD" w:rsidRPr="00117CDD" w:rsidRDefault="00117CDD" w:rsidP="00E646CE">
            <w:pPr>
              <w:rPr>
                <w:sz w:val="22"/>
                <w:szCs w:val="22"/>
                <w:lang w:eastAsia="en-US"/>
              </w:rPr>
            </w:pPr>
          </w:p>
          <w:p w:rsidR="00117CDD" w:rsidRPr="00117CDD" w:rsidRDefault="00117CDD" w:rsidP="00E646CE">
            <w:pPr>
              <w:rPr>
                <w:sz w:val="22"/>
                <w:szCs w:val="22"/>
                <w:lang w:eastAsia="en-US"/>
              </w:rPr>
            </w:pPr>
            <w:r w:rsidRPr="00117CDD">
              <w:rPr>
                <w:sz w:val="22"/>
                <w:szCs w:val="22"/>
                <w:lang w:eastAsia="en-US"/>
              </w:rPr>
              <w:t>ИНН 773313019760</w:t>
            </w:r>
          </w:p>
        </w:tc>
        <w:tc>
          <w:tcPr>
            <w:tcW w:w="1842" w:type="dxa"/>
          </w:tcPr>
          <w:p w:rsidR="00AC2DB6" w:rsidRPr="00117CDD" w:rsidRDefault="00E33F11" w:rsidP="0047536D">
            <w:pPr>
              <w:ind w:left="-108" w:right="-108"/>
              <w:jc w:val="center"/>
              <w:rPr>
                <w:sz w:val="22"/>
                <w:szCs w:val="22"/>
              </w:rPr>
            </w:pPr>
            <w:r w:rsidRPr="00117CDD">
              <w:rPr>
                <w:sz w:val="22"/>
                <w:szCs w:val="22"/>
              </w:rPr>
              <w:t>Индивидуальный предприниматель</w:t>
            </w:r>
          </w:p>
        </w:tc>
        <w:tc>
          <w:tcPr>
            <w:tcW w:w="2861" w:type="dxa"/>
          </w:tcPr>
          <w:p w:rsidR="00117CDD" w:rsidRDefault="00117CDD" w:rsidP="0047536D">
            <w:pPr>
              <w:jc w:val="center"/>
              <w:rPr>
                <w:sz w:val="22"/>
                <w:szCs w:val="22"/>
              </w:rPr>
            </w:pPr>
            <w:r w:rsidRPr="00117CDD">
              <w:rPr>
                <w:sz w:val="22"/>
                <w:szCs w:val="22"/>
              </w:rPr>
              <w:t xml:space="preserve">125459, г. Москва, Туристская ул., д. 2, к. 2, </w:t>
            </w:r>
          </w:p>
          <w:p w:rsidR="00AC2DB6" w:rsidRPr="00117CDD" w:rsidRDefault="00117CDD" w:rsidP="0047536D">
            <w:pPr>
              <w:jc w:val="center"/>
              <w:rPr>
                <w:sz w:val="22"/>
                <w:szCs w:val="22"/>
              </w:rPr>
            </w:pPr>
            <w:r w:rsidRPr="00117CDD">
              <w:rPr>
                <w:sz w:val="22"/>
                <w:szCs w:val="22"/>
              </w:rPr>
              <w:t>кв. 102</w:t>
            </w:r>
          </w:p>
        </w:tc>
        <w:tc>
          <w:tcPr>
            <w:tcW w:w="2835" w:type="dxa"/>
          </w:tcPr>
          <w:p w:rsidR="00AC2DB6" w:rsidRPr="00117CDD" w:rsidRDefault="00117CDD" w:rsidP="00117CDD">
            <w:pPr>
              <w:jc w:val="center"/>
              <w:rPr>
                <w:sz w:val="22"/>
                <w:szCs w:val="22"/>
              </w:rPr>
            </w:pPr>
            <w:r w:rsidRPr="00117CDD">
              <w:rPr>
                <w:sz w:val="22"/>
                <w:szCs w:val="22"/>
              </w:rPr>
              <w:t>125459</w:t>
            </w:r>
            <w:r w:rsidR="00AC2DB6" w:rsidRPr="00117CDD">
              <w:rPr>
                <w:sz w:val="22"/>
                <w:szCs w:val="22"/>
              </w:rPr>
              <w:t xml:space="preserve">, г. Москва, </w:t>
            </w:r>
            <w:r w:rsidRPr="00117CDD">
              <w:rPr>
                <w:sz w:val="22"/>
                <w:szCs w:val="22"/>
              </w:rPr>
              <w:t>Туристская ул.</w:t>
            </w:r>
            <w:r w:rsidR="00AC2DB6" w:rsidRPr="00117CDD">
              <w:rPr>
                <w:sz w:val="22"/>
                <w:szCs w:val="22"/>
              </w:rPr>
              <w:t xml:space="preserve">, д. </w:t>
            </w:r>
            <w:r w:rsidRPr="00117CDD">
              <w:rPr>
                <w:sz w:val="22"/>
                <w:szCs w:val="22"/>
              </w:rPr>
              <w:t>2</w:t>
            </w:r>
            <w:r w:rsidR="00AC2DB6" w:rsidRPr="00117CDD">
              <w:rPr>
                <w:sz w:val="22"/>
                <w:szCs w:val="22"/>
              </w:rPr>
              <w:t xml:space="preserve">, </w:t>
            </w:r>
            <w:r w:rsidRPr="00117CDD">
              <w:rPr>
                <w:sz w:val="22"/>
                <w:szCs w:val="22"/>
              </w:rPr>
              <w:t>к</w:t>
            </w:r>
            <w:r w:rsidR="00AC2DB6" w:rsidRPr="00117CDD">
              <w:rPr>
                <w:sz w:val="22"/>
                <w:szCs w:val="22"/>
              </w:rPr>
              <w:t xml:space="preserve">. </w:t>
            </w:r>
            <w:r w:rsidRPr="00117CDD">
              <w:rPr>
                <w:sz w:val="22"/>
                <w:szCs w:val="22"/>
              </w:rPr>
              <w:t>2, кв. 102</w:t>
            </w:r>
          </w:p>
        </w:tc>
      </w:tr>
    </w:tbl>
    <w:p w:rsidR="00AC2DB6" w:rsidRDefault="00AC2DB6" w:rsidP="00AC2DB6"/>
    <w:p w:rsidR="00AC2DB6" w:rsidRDefault="00AC2DB6" w:rsidP="00AC2DB6">
      <w:pPr>
        <w:jc w:val="both"/>
      </w:pPr>
      <w:r>
        <w:t>8</w:t>
      </w:r>
      <w:r w:rsidRPr="005F1D1C">
        <w:t>.</w:t>
      </w:r>
      <w:r>
        <w:t>24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C2DB6" w:rsidRDefault="00AC2DB6" w:rsidP="00AC2DB6">
      <w:pPr>
        <w:jc w:val="both"/>
      </w:pPr>
      <w:r>
        <w:t>8</w:t>
      </w:r>
      <w:r w:rsidRPr="005F1D1C">
        <w:t>.</w:t>
      </w:r>
      <w:r>
        <w:t>24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C2DB6" w:rsidRPr="00965C62" w:rsidRDefault="00AC2DB6" w:rsidP="00AC2DB6">
      <w:pPr>
        <w:jc w:val="both"/>
        <w:rPr>
          <w:sz w:val="16"/>
          <w:szCs w:val="16"/>
        </w:rPr>
      </w:pPr>
    </w:p>
    <w:p w:rsidR="00AC2DB6" w:rsidRPr="005F1D1C" w:rsidRDefault="00E33F11" w:rsidP="00AC2DB6">
      <w:pPr>
        <w:jc w:val="center"/>
        <w:rPr>
          <w:b/>
          <w:u w:val="single"/>
        </w:rPr>
      </w:pPr>
      <w:r w:rsidRPr="00360526">
        <w:rPr>
          <w:b/>
          <w:u w:val="single"/>
        </w:rPr>
        <w:t>Индивидуальн</w:t>
      </w:r>
      <w:r>
        <w:rPr>
          <w:b/>
          <w:u w:val="single"/>
        </w:rPr>
        <w:t>ого</w:t>
      </w:r>
      <w:r w:rsidRPr="00360526">
        <w:rPr>
          <w:b/>
          <w:u w:val="single"/>
        </w:rPr>
        <w:t xml:space="preserve"> предпринимател</w:t>
      </w:r>
      <w:r>
        <w:rPr>
          <w:b/>
          <w:u w:val="single"/>
        </w:rPr>
        <w:t>я</w:t>
      </w:r>
      <w:r w:rsidRPr="005B5111">
        <w:rPr>
          <w:b/>
          <w:u w:val="single"/>
        </w:rPr>
        <w:t xml:space="preserve"> </w:t>
      </w:r>
      <w:proofErr w:type="spellStart"/>
      <w:r w:rsidR="00117CDD">
        <w:rPr>
          <w:b/>
          <w:u w:val="single"/>
        </w:rPr>
        <w:t>Мелишникова</w:t>
      </w:r>
      <w:proofErr w:type="spellEnd"/>
      <w:r w:rsidR="00117CDD">
        <w:rPr>
          <w:b/>
          <w:u w:val="single"/>
        </w:rPr>
        <w:t xml:space="preserve"> Павла Владимировича</w:t>
      </w:r>
      <w:r w:rsidR="00AC2DB6">
        <w:rPr>
          <w:b/>
          <w:u w:val="single"/>
        </w:rPr>
        <w:t xml:space="preserve"> </w:t>
      </w:r>
    </w:p>
    <w:p w:rsidR="00AC2DB6" w:rsidRPr="00965C62" w:rsidRDefault="00AC2DB6" w:rsidP="00AC2DB6">
      <w:pPr>
        <w:jc w:val="center"/>
        <w:rPr>
          <w:b/>
          <w:sz w:val="16"/>
          <w:szCs w:val="16"/>
          <w:u w:val="single"/>
        </w:rPr>
      </w:pPr>
    </w:p>
    <w:p w:rsidR="00AC2DB6" w:rsidRPr="0009075C" w:rsidRDefault="00AC2DB6" w:rsidP="00AC2DB6">
      <w:pPr>
        <w:jc w:val="both"/>
      </w:pPr>
      <w:r>
        <w:t>8</w:t>
      </w:r>
      <w:r w:rsidRPr="0009075C">
        <w:t>.</w:t>
      </w:r>
      <w:r>
        <w:t>24</w:t>
      </w:r>
      <w:r w:rsidRPr="0009075C">
        <w:t>.3.2. Признать аукцион несостоявшимся.</w:t>
      </w:r>
    </w:p>
    <w:p w:rsidR="00AC2DB6" w:rsidRDefault="00AC2DB6" w:rsidP="00AC2DB6">
      <w:r>
        <w:t>8</w:t>
      </w:r>
      <w:r w:rsidRPr="005F1D1C">
        <w:t>.</w:t>
      </w:r>
      <w:r>
        <w:t>24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BB4CB2">
        <w:rPr>
          <w:b/>
        </w:rPr>
        <w:t>488</w:t>
      </w:r>
      <w:r w:rsidRPr="00260EE9">
        <w:rPr>
          <w:b/>
        </w:rPr>
        <w:t xml:space="preserve"> </w:t>
      </w:r>
      <w:r w:rsidR="00BB4CB2">
        <w:rPr>
          <w:b/>
        </w:rPr>
        <w:t>0</w:t>
      </w:r>
      <w:r w:rsidR="0021724B">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48421A">
        <w:rPr>
          <w:b/>
          <w:i/>
        </w:rPr>
        <w:t>26</w:t>
      </w:r>
      <w:r w:rsidRPr="005405D1">
        <w:rPr>
          <w:b/>
          <w:i/>
        </w:rPr>
        <w:t>:</w:t>
      </w:r>
    </w:p>
    <w:p w:rsidR="00E17AA4" w:rsidRDefault="00E17AA4" w:rsidP="00E17AA4">
      <w:r>
        <w:t>8</w:t>
      </w:r>
      <w:r w:rsidRPr="005405D1">
        <w:t>.</w:t>
      </w:r>
      <w:r>
        <w:t>25</w:t>
      </w:r>
      <w:r w:rsidRPr="005405D1">
        <w:t>.1.</w:t>
      </w:r>
      <w:r w:rsidRPr="00D40A60">
        <w:t xml:space="preserve"> </w:t>
      </w:r>
      <w:r w:rsidR="00F0376E">
        <w:t>Описание объектов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F0376E" w:rsidRPr="00FD7927" w:rsidTr="005608CA">
        <w:trPr>
          <w:tblHeader/>
        </w:trPr>
        <w:tc>
          <w:tcPr>
            <w:tcW w:w="1390" w:type="dxa"/>
          </w:tcPr>
          <w:p w:rsidR="00F0376E" w:rsidRPr="001E5ADD" w:rsidRDefault="00F0376E" w:rsidP="005608CA">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F0376E" w:rsidRPr="001E5ADD" w:rsidRDefault="00F0376E" w:rsidP="005608CA">
            <w:pPr>
              <w:jc w:val="center"/>
              <w:rPr>
                <w:sz w:val="22"/>
                <w:szCs w:val="22"/>
              </w:rPr>
            </w:pPr>
            <w:r w:rsidRPr="001E5ADD">
              <w:rPr>
                <w:sz w:val="22"/>
                <w:szCs w:val="22"/>
              </w:rPr>
              <w:t>Цель использования недвижимого имущества</w:t>
            </w:r>
          </w:p>
        </w:tc>
        <w:tc>
          <w:tcPr>
            <w:tcW w:w="3118" w:type="dxa"/>
          </w:tcPr>
          <w:p w:rsidR="00F0376E" w:rsidRPr="001E5ADD" w:rsidRDefault="00F0376E" w:rsidP="005608CA">
            <w:pPr>
              <w:jc w:val="center"/>
              <w:rPr>
                <w:sz w:val="22"/>
                <w:szCs w:val="22"/>
              </w:rPr>
            </w:pPr>
          </w:p>
          <w:p w:rsidR="00F0376E" w:rsidRPr="001E5ADD" w:rsidRDefault="00F0376E" w:rsidP="005608CA">
            <w:pPr>
              <w:jc w:val="center"/>
              <w:rPr>
                <w:sz w:val="22"/>
                <w:szCs w:val="22"/>
              </w:rPr>
            </w:pPr>
            <w:r w:rsidRPr="001E5ADD">
              <w:rPr>
                <w:sz w:val="22"/>
                <w:szCs w:val="22"/>
              </w:rPr>
              <w:t>Детальное место расположения недвижимого имущества</w:t>
            </w:r>
          </w:p>
        </w:tc>
        <w:tc>
          <w:tcPr>
            <w:tcW w:w="1276" w:type="dxa"/>
          </w:tcPr>
          <w:p w:rsidR="00F0376E" w:rsidRPr="001E5ADD" w:rsidRDefault="00F0376E" w:rsidP="005608CA">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F0376E" w:rsidRPr="001E5ADD" w:rsidRDefault="00F0376E" w:rsidP="005608CA">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F0376E" w:rsidRPr="001E5ADD" w:rsidRDefault="00F0376E" w:rsidP="005608CA">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F0376E" w:rsidRPr="00DA09AA" w:rsidTr="005608CA">
        <w:tc>
          <w:tcPr>
            <w:tcW w:w="10348" w:type="dxa"/>
            <w:gridSpan w:val="8"/>
            <w:tcBorders>
              <w:top w:val="single" w:sz="4" w:space="0" w:color="000000"/>
              <w:left w:val="single" w:sz="4" w:space="0" w:color="000000"/>
              <w:bottom w:val="single" w:sz="4" w:space="0" w:color="000000"/>
              <w:right w:val="single" w:sz="4" w:space="0" w:color="000000"/>
            </w:tcBorders>
          </w:tcPr>
          <w:p w:rsidR="00F0376E" w:rsidRPr="000F7E49" w:rsidRDefault="00F0376E" w:rsidP="005608CA">
            <w:pPr>
              <w:jc w:val="center"/>
              <w:rPr>
                <w:b/>
                <w:sz w:val="22"/>
                <w:szCs w:val="22"/>
              </w:rPr>
            </w:pPr>
          </w:p>
          <w:p w:rsidR="00BB4CB2" w:rsidRPr="00BB4CB2" w:rsidRDefault="00BB4CB2" w:rsidP="00BB4CB2">
            <w:pPr>
              <w:jc w:val="center"/>
              <w:rPr>
                <w:b/>
                <w:sz w:val="22"/>
                <w:szCs w:val="22"/>
              </w:rPr>
            </w:pPr>
            <w:r w:rsidRPr="00BB4CB2">
              <w:rPr>
                <w:b/>
                <w:sz w:val="22"/>
                <w:szCs w:val="22"/>
              </w:rPr>
              <w:t>Лот № 26</w:t>
            </w:r>
          </w:p>
          <w:p w:rsidR="00BB4CB2" w:rsidRPr="00BB4CB2" w:rsidRDefault="00BB4CB2" w:rsidP="00BB4CB2">
            <w:pPr>
              <w:jc w:val="center"/>
              <w:rPr>
                <w:b/>
                <w:sz w:val="22"/>
                <w:szCs w:val="22"/>
              </w:rPr>
            </w:pPr>
            <w:r w:rsidRPr="00BB4CB2">
              <w:rPr>
                <w:b/>
                <w:sz w:val="22"/>
                <w:szCs w:val="22"/>
              </w:rPr>
              <w:t>127253, г. Москва, ул. Дмитровское шоссе, д. 116</w:t>
            </w:r>
          </w:p>
          <w:p w:rsidR="00F0376E" w:rsidRPr="000F7E49" w:rsidRDefault="00BB4CB2" w:rsidP="00BB4CB2">
            <w:pPr>
              <w:jc w:val="center"/>
              <w:rPr>
                <w:b/>
                <w:color w:val="181DE8"/>
                <w:sz w:val="22"/>
                <w:szCs w:val="22"/>
              </w:rPr>
            </w:pPr>
            <w:r w:rsidRPr="00BB4CB2">
              <w:rPr>
                <w:sz w:val="22"/>
                <w:szCs w:val="22"/>
              </w:rPr>
              <w:t>Срок действия договора на 0 лет 11 месяцев 0 дней</w:t>
            </w:r>
            <w:r w:rsidRPr="00085DC5">
              <w:rPr>
                <w:sz w:val="20"/>
                <w:szCs w:val="20"/>
              </w:rPr>
              <w:t xml:space="preserve"> </w:t>
            </w:r>
          </w:p>
        </w:tc>
      </w:tr>
      <w:tr w:rsidR="00BB4CB2" w:rsidRPr="00DA09AA" w:rsidTr="005608CA">
        <w:tc>
          <w:tcPr>
            <w:tcW w:w="1418" w:type="dxa"/>
            <w:gridSpan w:val="2"/>
            <w:tcBorders>
              <w:top w:val="single" w:sz="4" w:space="0" w:color="000000"/>
              <w:left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Нежилое помещение</w:t>
            </w:r>
          </w:p>
        </w:tc>
        <w:tc>
          <w:tcPr>
            <w:tcW w:w="1843" w:type="dxa"/>
            <w:tcBorders>
              <w:top w:val="single" w:sz="4" w:space="0" w:color="000000"/>
              <w:left w:val="single" w:sz="4" w:space="0" w:color="000000"/>
              <w:right w:val="single" w:sz="4" w:space="0" w:color="000000"/>
            </w:tcBorders>
          </w:tcPr>
          <w:p w:rsidR="00BB4CB2" w:rsidRPr="00BB4CB2" w:rsidRDefault="00BB4CB2" w:rsidP="00BB4CB2">
            <w:pPr>
              <w:rPr>
                <w:sz w:val="22"/>
                <w:szCs w:val="22"/>
              </w:rPr>
            </w:pPr>
            <w:r w:rsidRPr="00BB4CB2">
              <w:rPr>
                <w:color w:val="000000"/>
                <w:sz w:val="22"/>
                <w:szCs w:val="22"/>
              </w:rPr>
              <w:t>Помещение для организации общественного питания</w:t>
            </w:r>
          </w:p>
        </w:tc>
        <w:tc>
          <w:tcPr>
            <w:tcW w:w="3118"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right="92"/>
              <w:rPr>
                <w:sz w:val="22"/>
                <w:szCs w:val="22"/>
              </w:rPr>
            </w:pPr>
            <w:r w:rsidRPr="00BB4CB2">
              <w:rPr>
                <w:sz w:val="22"/>
                <w:szCs w:val="22"/>
              </w:rPr>
              <w:t>этаж 4, помещение I, комната № 2</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ind w:left="-43"/>
              <w:jc w:val="center"/>
              <w:rPr>
                <w:b/>
                <w:sz w:val="22"/>
                <w:szCs w:val="22"/>
              </w:rPr>
            </w:pPr>
            <w:r w:rsidRPr="00BB4CB2">
              <w:rPr>
                <w:b/>
                <w:sz w:val="22"/>
                <w:szCs w:val="22"/>
              </w:rPr>
              <w:t>41,00</w:t>
            </w:r>
          </w:p>
        </w:tc>
        <w:tc>
          <w:tcPr>
            <w:tcW w:w="1450" w:type="dxa"/>
            <w:tcBorders>
              <w:top w:val="single" w:sz="4" w:space="0" w:color="000000"/>
              <w:left w:val="single" w:sz="4" w:space="0" w:color="000000"/>
              <w:right w:val="single" w:sz="4" w:space="0" w:color="000000"/>
            </w:tcBorders>
          </w:tcPr>
          <w:p w:rsidR="00BB4CB2" w:rsidRPr="00BB4CB2" w:rsidRDefault="00BB4CB2" w:rsidP="00BB4CB2">
            <w:pPr>
              <w:jc w:val="center"/>
              <w:rPr>
                <w:b/>
                <w:sz w:val="22"/>
                <w:szCs w:val="22"/>
              </w:rPr>
            </w:pPr>
            <w:r w:rsidRPr="00BB4CB2">
              <w:rPr>
                <w:b/>
                <w:sz w:val="22"/>
                <w:szCs w:val="22"/>
              </w:rPr>
              <w:t>7 200,00</w:t>
            </w:r>
          </w:p>
        </w:tc>
        <w:tc>
          <w:tcPr>
            <w:tcW w:w="1243" w:type="dxa"/>
            <w:gridSpan w:val="2"/>
            <w:tcBorders>
              <w:top w:val="single" w:sz="4" w:space="0" w:color="000000"/>
              <w:left w:val="single" w:sz="4" w:space="0" w:color="000000"/>
              <w:right w:val="single" w:sz="4" w:space="0" w:color="000000"/>
            </w:tcBorders>
            <w:hideMark/>
          </w:tcPr>
          <w:p w:rsidR="00BB4CB2" w:rsidRPr="00BB4CB2" w:rsidRDefault="00BB4CB2" w:rsidP="00BB4CB2">
            <w:pPr>
              <w:jc w:val="center"/>
              <w:rPr>
                <w:sz w:val="22"/>
                <w:szCs w:val="22"/>
              </w:rPr>
            </w:pPr>
            <w:r w:rsidRPr="00BB4CB2">
              <w:rPr>
                <w:sz w:val="22"/>
                <w:szCs w:val="22"/>
              </w:rPr>
              <w:t>хорошее</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lastRenderedPageBreak/>
              <w:t>Итого по лоту № 26</w:t>
            </w:r>
          </w:p>
        </w:tc>
        <w:tc>
          <w:tcPr>
            <w:tcW w:w="1276"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b/>
                <w:sz w:val="22"/>
                <w:szCs w:val="22"/>
              </w:rPr>
            </w:pP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 xml:space="preserve">Общая площадь недвижимого имущества, входящего в состав лота, </w:t>
            </w:r>
            <w:proofErr w:type="spellStart"/>
            <w:r w:rsidRPr="00BB4CB2">
              <w:rPr>
                <w:b/>
                <w:sz w:val="22"/>
                <w:szCs w:val="22"/>
              </w:rPr>
              <w:t>кв.м</w:t>
            </w:r>
            <w:proofErr w:type="spellEnd"/>
            <w:r w:rsidRPr="00BB4CB2">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jc w:val="right"/>
              <w:rPr>
                <w:b/>
                <w:sz w:val="22"/>
                <w:szCs w:val="22"/>
              </w:rPr>
            </w:pPr>
            <w:r w:rsidRPr="00BB4CB2">
              <w:rPr>
                <w:b/>
                <w:sz w:val="22"/>
                <w:szCs w:val="22"/>
              </w:rPr>
              <w:t>41,00</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b/>
                <w:sz w:val="22"/>
                <w:szCs w:val="22"/>
              </w:rPr>
            </w:pPr>
            <w:r w:rsidRPr="00BB4CB2">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BB4CB2" w:rsidRPr="00BB4CB2" w:rsidRDefault="00BB4CB2" w:rsidP="00BB4CB2">
            <w:pPr>
              <w:jc w:val="right"/>
              <w:rPr>
                <w:b/>
                <w:sz w:val="22"/>
                <w:szCs w:val="22"/>
              </w:rPr>
            </w:pPr>
            <w:r w:rsidRPr="00BB4CB2">
              <w:rPr>
                <w:b/>
                <w:sz w:val="22"/>
                <w:szCs w:val="22"/>
              </w:rPr>
              <w:t>295 200,00</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sz w:val="22"/>
                <w:szCs w:val="22"/>
              </w:rPr>
            </w:pPr>
            <w:r w:rsidRPr="00BB4CB2">
              <w:rPr>
                <w:sz w:val="22"/>
                <w:szCs w:val="22"/>
              </w:rPr>
              <w:t xml:space="preserve">Описание и технические </w:t>
            </w:r>
            <w:proofErr w:type="gramStart"/>
            <w:r w:rsidRPr="00BB4CB2">
              <w:rPr>
                <w:sz w:val="22"/>
                <w:szCs w:val="22"/>
              </w:rPr>
              <w:t>характеристики  недвижимого</w:t>
            </w:r>
            <w:proofErr w:type="gramEnd"/>
            <w:r w:rsidRPr="00BB4CB2">
              <w:rPr>
                <w:sz w:val="22"/>
                <w:szCs w:val="22"/>
              </w:rPr>
              <w:t xml:space="preserve">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BB4CB2" w:rsidRPr="00BB4CB2" w:rsidRDefault="00BB4CB2" w:rsidP="00BB4CB2">
            <w:pPr>
              <w:rPr>
                <w:color w:val="000000"/>
                <w:sz w:val="22"/>
                <w:szCs w:val="22"/>
              </w:rPr>
            </w:pPr>
            <w:r w:rsidRPr="00BB4CB2">
              <w:rPr>
                <w:color w:val="000000"/>
                <w:sz w:val="22"/>
                <w:szCs w:val="22"/>
              </w:rPr>
              <w:t xml:space="preserve">Нежилое здание – 10 этажей, стены панельные, степень </w:t>
            </w:r>
            <w:proofErr w:type="gramStart"/>
            <w:r w:rsidRPr="00BB4CB2">
              <w:rPr>
                <w:color w:val="000000"/>
                <w:sz w:val="22"/>
                <w:szCs w:val="22"/>
              </w:rPr>
              <w:t>технического  обустройства</w:t>
            </w:r>
            <w:proofErr w:type="gramEnd"/>
            <w:r w:rsidRPr="00BB4CB2">
              <w:rPr>
                <w:color w:val="000000"/>
                <w:sz w:val="22"/>
                <w:szCs w:val="22"/>
              </w:rPr>
              <w:t xml:space="preserve"> – водопровод, канализация, горячая вода, отопление центральное от ТЭЦ, электричество.</w:t>
            </w:r>
          </w:p>
        </w:tc>
      </w:tr>
      <w:tr w:rsidR="00BB4CB2" w:rsidRPr="00DA09AA" w:rsidTr="005608CA">
        <w:tc>
          <w:tcPr>
            <w:tcW w:w="637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rPr>
                <w:sz w:val="22"/>
                <w:szCs w:val="22"/>
              </w:rPr>
            </w:pPr>
            <w:r w:rsidRPr="00BB4CB2">
              <w:rPr>
                <w:b/>
                <w:sz w:val="22"/>
                <w:szCs w:val="22"/>
              </w:rPr>
              <w:t>Обеспечение заявки на участие в аукционе по лоту № 26,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BB4CB2" w:rsidRPr="00BB4CB2" w:rsidRDefault="00BB4CB2" w:rsidP="00BB4CB2">
            <w:pPr>
              <w:jc w:val="right"/>
              <w:rPr>
                <w:b/>
                <w:sz w:val="22"/>
                <w:szCs w:val="22"/>
              </w:rPr>
            </w:pPr>
            <w:r w:rsidRPr="00BB4CB2">
              <w:rPr>
                <w:b/>
                <w:sz w:val="22"/>
                <w:szCs w:val="22"/>
              </w:rPr>
              <w:t>20 000,00</w:t>
            </w:r>
          </w:p>
        </w:tc>
      </w:tr>
    </w:tbl>
    <w:p w:rsidR="00F0376E" w:rsidRPr="00965C62" w:rsidRDefault="00F0376E" w:rsidP="00F0376E">
      <w:pPr>
        <w:rPr>
          <w:sz w:val="16"/>
          <w:szCs w:val="16"/>
        </w:rPr>
      </w:pPr>
    </w:p>
    <w:p w:rsidR="00F0376E" w:rsidRDefault="00F0376E" w:rsidP="00F0376E">
      <w:r>
        <w:t>8</w:t>
      </w:r>
      <w:r w:rsidRPr="00CC6726">
        <w:t>.</w:t>
      </w:r>
      <w:r w:rsidR="0021724B">
        <w:t>25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F0376E" w:rsidRPr="00DE2194" w:rsidTr="005608CA">
        <w:trPr>
          <w:cantSplit/>
          <w:trHeight w:val="715"/>
          <w:tblHeader/>
        </w:trPr>
        <w:tc>
          <w:tcPr>
            <w:tcW w:w="529"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w:t>
            </w:r>
          </w:p>
          <w:p w:rsidR="00F0376E" w:rsidRPr="00450D5F" w:rsidRDefault="00F0376E" w:rsidP="005608CA">
            <w:pPr>
              <w:jc w:val="center"/>
              <w:rPr>
                <w:sz w:val="22"/>
                <w:szCs w:val="22"/>
              </w:rPr>
            </w:pPr>
            <w:r w:rsidRPr="00450D5F">
              <w:rPr>
                <w:sz w:val="22"/>
                <w:szCs w:val="22"/>
              </w:rPr>
              <w:t>п/п</w:t>
            </w:r>
          </w:p>
        </w:tc>
        <w:tc>
          <w:tcPr>
            <w:tcW w:w="2165" w:type="dxa"/>
            <w:tcBorders>
              <w:bottom w:val="single" w:sz="6" w:space="0" w:color="auto"/>
            </w:tcBorders>
            <w:vAlign w:val="center"/>
          </w:tcPr>
          <w:p w:rsidR="00F0376E" w:rsidRPr="00450D5F" w:rsidRDefault="00F0376E" w:rsidP="005608CA">
            <w:pPr>
              <w:jc w:val="center"/>
              <w:rPr>
                <w:sz w:val="22"/>
                <w:szCs w:val="22"/>
              </w:rPr>
            </w:pPr>
            <w:r w:rsidRPr="00450D5F">
              <w:rPr>
                <w:sz w:val="22"/>
                <w:szCs w:val="22"/>
              </w:rPr>
              <w:t>Наименование</w:t>
            </w:r>
          </w:p>
          <w:p w:rsidR="00F0376E" w:rsidRPr="00450D5F" w:rsidRDefault="00F0376E" w:rsidP="005608CA">
            <w:pPr>
              <w:jc w:val="center"/>
              <w:rPr>
                <w:sz w:val="22"/>
                <w:szCs w:val="22"/>
              </w:rPr>
            </w:pPr>
            <w:r w:rsidRPr="00450D5F">
              <w:rPr>
                <w:sz w:val="22"/>
                <w:szCs w:val="22"/>
              </w:rPr>
              <w:t>участника аукциона</w:t>
            </w:r>
          </w:p>
        </w:tc>
        <w:tc>
          <w:tcPr>
            <w:tcW w:w="1868" w:type="dxa"/>
            <w:vAlign w:val="center"/>
          </w:tcPr>
          <w:p w:rsidR="00F0376E" w:rsidRPr="00450D5F" w:rsidRDefault="00F0376E" w:rsidP="005608CA">
            <w:pPr>
              <w:jc w:val="center"/>
              <w:rPr>
                <w:sz w:val="22"/>
                <w:szCs w:val="22"/>
              </w:rPr>
            </w:pPr>
            <w:r w:rsidRPr="00450D5F">
              <w:rPr>
                <w:sz w:val="22"/>
                <w:szCs w:val="22"/>
              </w:rPr>
              <w:t>Организационно-правовая форма</w:t>
            </w:r>
          </w:p>
        </w:tc>
        <w:tc>
          <w:tcPr>
            <w:tcW w:w="2977" w:type="dxa"/>
            <w:vAlign w:val="center"/>
          </w:tcPr>
          <w:p w:rsidR="00F0376E" w:rsidRPr="00450D5F" w:rsidRDefault="00F0376E" w:rsidP="005608CA">
            <w:pPr>
              <w:jc w:val="center"/>
              <w:rPr>
                <w:sz w:val="22"/>
                <w:szCs w:val="22"/>
              </w:rPr>
            </w:pPr>
            <w:r>
              <w:rPr>
                <w:sz w:val="22"/>
                <w:szCs w:val="22"/>
              </w:rPr>
              <w:t>Адрес фактический</w:t>
            </w:r>
          </w:p>
        </w:tc>
        <w:tc>
          <w:tcPr>
            <w:tcW w:w="2835" w:type="dxa"/>
            <w:vAlign w:val="center"/>
          </w:tcPr>
          <w:p w:rsidR="00F0376E" w:rsidRPr="00450D5F" w:rsidRDefault="00F0376E" w:rsidP="006F05FB">
            <w:pPr>
              <w:jc w:val="center"/>
              <w:rPr>
                <w:sz w:val="22"/>
                <w:szCs w:val="22"/>
              </w:rPr>
            </w:pPr>
            <w:r>
              <w:rPr>
                <w:sz w:val="22"/>
                <w:szCs w:val="22"/>
              </w:rPr>
              <w:t xml:space="preserve">Адрес </w:t>
            </w:r>
            <w:r w:rsidR="006F05FB">
              <w:rPr>
                <w:sz w:val="22"/>
                <w:szCs w:val="22"/>
              </w:rPr>
              <w:t>регистрации</w:t>
            </w:r>
          </w:p>
        </w:tc>
      </w:tr>
      <w:tr w:rsidR="006F05FB" w:rsidRPr="00095A5C" w:rsidTr="005608CA">
        <w:trPr>
          <w:cantSplit/>
          <w:trHeight w:val="424"/>
        </w:trPr>
        <w:tc>
          <w:tcPr>
            <w:tcW w:w="529" w:type="dxa"/>
          </w:tcPr>
          <w:p w:rsidR="006F05FB" w:rsidRPr="005B5111" w:rsidRDefault="006F05FB" w:rsidP="006F05FB">
            <w:pPr>
              <w:rPr>
                <w:sz w:val="22"/>
                <w:szCs w:val="22"/>
              </w:rPr>
            </w:pPr>
            <w:r w:rsidRPr="005B5111">
              <w:rPr>
                <w:sz w:val="22"/>
                <w:szCs w:val="22"/>
              </w:rPr>
              <w:t>1.</w:t>
            </w:r>
          </w:p>
        </w:tc>
        <w:tc>
          <w:tcPr>
            <w:tcW w:w="2165" w:type="dxa"/>
          </w:tcPr>
          <w:p w:rsidR="006F05FB" w:rsidRPr="005815C5" w:rsidRDefault="006F05FB" w:rsidP="006F05FB">
            <w:pPr>
              <w:rPr>
                <w:sz w:val="22"/>
                <w:szCs w:val="22"/>
                <w:lang w:eastAsia="en-US"/>
              </w:rPr>
            </w:pPr>
            <w:r>
              <w:rPr>
                <w:sz w:val="22"/>
                <w:szCs w:val="22"/>
                <w:lang w:eastAsia="en-US"/>
              </w:rPr>
              <w:t>Уланов Д.В.</w:t>
            </w:r>
          </w:p>
          <w:p w:rsidR="006F05FB" w:rsidRPr="005815C5" w:rsidRDefault="006F05FB" w:rsidP="006F05FB">
            <w:pPr>
              <w:rPr>
                <w:sz w:val="22"/>
                <w:szCs w:val="22"/>
                <w:lang w:eastAsia="en-US"/>
              </w:rPr>
            </w:pPr>
          </w:p>
          <w:p w:rsidR="006F05FB" w:rsidRPr="005815C5" w:rsidRDefault="006F05FB" w:rsidP="006F05FB">
            <w:pPr>
              <w:rPr>
                <w:sz w:val="22"/>
                <w:szCs w:val="22"/>
                <w:lang w:eastAsia="en-US"/>
              </w:rPr>
            </w:pPr>
            <w:r w:rsidRPr="005815C5">
              <w:rPr>
                <w:sz w:val="22"/>
                <w:szCs w:val="22"/>
                <w:lang w:eastAsia="en-US"/>
              </w:rPr>
              <w:t xml:space="preserve">ИНН </w:t>
            </w:r>
            <w:r>
              <w:rPr>
                <w:sz w:val="22"/>
                <w:szCs w:val="22"/>
                <w:lang w:eastAsia="en-US"/>
              </w:rPr>
              <w:t>771572261090</w:t>
            </w:r>
          </w:p>
        </w:tc>
        <w:tc>
          <w:tcPr>
            <w:tcW w:w="1868" w:type="dxa"/>
          </w:tcPr>
          <w:p w:rsidR="006F05FB" w:rsidRPr="00117CDD" w:rsidRDefault="006F05FB" w:rsidP="006F05FB">
            <w:pPr>
              <w:ind w:left="-108" w:right="-108"/>
              <w:jc w:val="center"/>
              <w:rPr>
                <w:sz w:val="22"/>
                <w:szCs w:val="22"/>
              </w:rPr>
            </w:pPr>
            <w:r w:rsidRPr="00117CDD">
              <w:rPr>
                <w:sz w:val="22"/>
                <w:szCs w:val="22"/>
              </w:rPr>
              <w:t>Индивидуальный предприниматель</w:t>
            </w:r>
          </w:p>
        </w:tc>
        <w:tc>
          <w:tcPr>
            <w:tcW w:w="2977" w:type="dxa"/>
          </w:tcPr>
          <w:p w:rsidR="006F05FB" w:rsidRPr="005815C5" w:rsidRDefault="006F05FB" w:rsidP="006F05FB">
            <w:pPr>
              <w:jc w:val="center"/>
              <w:rPr>
                <w:sz w:val="22"/>
                <w:szCs w:val="22"/>
              </w:rPr>
            </w:pPr>
            <w:r>
              <w:rPr>
                <w:sz w:val="22"/>
                <w:szCs w:val="22"/>
              </w:rPr>
              <w:t>127642</w:t>
            </w:r>
            <w:r w:rsidRPr="005815C5">
              <w:rPr>
                <w:sz w:val="22"/>
                <w:szCs w:val="22"/>
              </w:rPr>
              <w:t xml:space="preserve">, </w:t>
            </w:r>
            <w:r>
              <w:rPr>
                <w:sz w:val="22"/>
                <w:szCs w:val="22"/>
              </w:rPr>
              <w:t>г.</w:t>
            </w:r>
            <w:r w:rsidRPr="005815C5">
              <w:rPr>
                <w:sz w:val="22"/>
                <w:szCs w:val="22"/>
              </w:rPr>
              <w:t xml:space="preserve"> </w:t>
            </w:r>
            <w:r>
              <w:rPr>
                <w:sz w:val="22"/>
                <w:szCs w:val="22"/>
              </w:rPr>
              <w:t>Москва</w:t>
            </w:r>
            <w:r w:rsidRPr="005815C5">
              <w:rPr>
                <w:sz w:val="22"/>
                <w:szCs w:val="22"/>
              </w:rPr>
              <w:t xml:space="preserve">, </w:t>
            </w:r>
            <w:r>
              <w:rPr>
                <w:sz w:val="22"/>
                <w:szCs w:val="22"/>
              </w:rPr>
              <w:t xml:space="preserve">ул. </w:t>
            </w:r>
            <w:proofErr w:type="spellStart"/>
            <w:r>
              <w:rPr>
                <w:sz w:val="22"/>
                <w:szCs w:val="22"/>
              </w:rPr>
              <w:t>Сухонская</w:t>
            </w:r>
            <w:proofErr w:type="spellEnd"/>
            <w:r w:rsidRPr="005815C5">
              <w:rPr>
                <w:sz w:val="22"/>
                <w:szCs w:val="22"/>
              </w:rPr>
              <w:t>, д</w:t>
            </w:r>
            <w:r>
              <w:rPr>
                <w:sz w:val="22"/>
                <w:szCs w:val="22"/>
              </w:rPr>
              <w:t>.</w:t>
            </w:r>
            <w:r w:rsidRPr="005815C5">
              <w:rPr>
                <w:sz w:val="22"/>
                <w:szCs w:val="22"/>
              </w:rPr>
              <w:t xml:space="preserve"> </w:t>
            </w:r>
            <w:r>
              <w:rPr>
                <w:sz w:val="22"/>
                <w:szCs w:val="22"/>
              </w:rPr>
              <w:t>7</w:t>
            </w:r>
            <w:r w:rsidRPr="005815C5">
              <w:rPr>
                <w:sz w:val="22"/>
                <w:szCs w:val="22"/>
              </w:rPr>
              <w:t xml:space="preserve">, </w:t>
            </w:r>
            <w:r>
              <w:rPr>
                <w:sz w:val="22"/>
                <w:szCs w:val="22"/>
              </w:rPr>
              <w:t>кв.</w:t>
            </w:r>
            <w:r w:rsidRPr="005815C5">
              <w:rPr>
                <w:sz w:val="22"/>
                <w:szCs w:val="22"/>
              </w:rPr>
              <w:t xml:space="preserve"> </w:t>
            </w:r>
            <w:r>
              <w:rPr>
                <w:sz w:val="22"/>
                <w:szCs w:val="22"/>
              </w:rPr>
              <w:t>191</w:t>
            </w:r>
          </w:p>
        </w:tc>
        <w:tc>
          <w:tcPr>
            <w:tcW w:w="2835" w:type="dxa"/>
          </w:tcPr>
          <w:p w:rsidR="006F05FB" w:rsidRPr="005815C5" w:rsidRDefault="006F05FB" w:rsidP="006F05FB">
            <w:pPr>
              <w:jc w:val="center"/>
              <w:rPr>
                <w:sz w:val="22"/>
                <w:szCs w:val="22"/>
              </w:rPr>
            </w:pPr>
            <w:r>
              <w:rPr>
                <w:sz w:val="22"/>
                <w:szCs w:val="22"/>
              </w:rPr>
              <w:t>127642</w:t>
            </w:r>
            <w:r w:rsidRPr="005815C5">
              <w:rPr>
                <w:sz w:val="22"/>
                <w:szCs w:val="22"/>
              </w:rPr>
              <w:t xml:space="preserve">, </w:t>
            </w:r>
            <w:r>
              <w:rPr>
                <w:sz w:val="22"/>
                <w:szCs w:val="22"/>
              </w:rPr>
              <w:t>г.</w:t>
            </w:r>
            <w:r w:rsidRPr="005815C5">
              <w:rPr>
                <w:sz w:val="22"/>
                <w:szCs w:val="22"/>
              </w:rPr>
              <w:t xml:space="preserve"> </w:t>
            </w:r>
            <w:r>
              <w:rPr>
                <w:sz w:val="22"/>
                <w:szCs w:val="22"/>
              </w:rPr>
              <w:t>Москва</w:t>
            </w:r>
            <w:r w:rsidRPr="005815C5">
              <w:rPr>
                <w:sz w:val="22"/>
                <w:szCs w:val="22"/>
              </w:rPr>
              <w:t xml:space="preserve">, </w:t>
            </w:r>
            <w:r>
              <w:rPr>
                <w:sz w:val="22"/>
                <w:szCs w:val="22"/>
              </w:rPr>
              <w:t xml:space="preserve">ул. </w:t>
            </w:r>
            <w:proofErr w:type="spellStart"/>
            <w:r>
              <w:rPr>
                <w:sz w:val="22"/>
                <w:szCs w:val="22"/>
              </w:rPr>
              <w:t>Сухонская</w:t>
            </w:r>
            <w:proofErr w:type="spellEnd"/>
            <w:r w:rsidRPr="005815C5">
              <w:rPr>
                <w:sz w:val="22"/>
                <w:szCs w:val="22"/>
              </w:rPr>
              <w:t>, д</w:t>
            </w:r>
            <w:r>
              <w:rPr>
                <w:sz w:val="22"/>
                <w:szCs w:val="22"/>
              </w:rPr>
              <w:t>.</w:t>
            </w:r>
            <w:r w:rsidRPr="005815C5">
              <w:rPr>
                <w:sz w:val="22"/>
                <w:szCs w:val="22"/>
              </w:rPr>
              <w:t xml:space="preserve"> </w:t>
            </w:r>
            <w:r>
              <w:rPr>
                <w:sz w:val="22"/>
                <w:szCs w:val="22"/>
              </w:rPr>
              <w:t>7</w:t>
            </w:r>
            <w:r w:rsidRPr="005815C5">
              <w:rPr>
                <w:sz w:val="22"/>
                <w:szCs w:val="22"/>
              </w:rPr>
              <w:t xml:space="preserve">, </w:t>
            </w:r>
            <w:r>
              <w:rPr>
                <w:sz w:val="22"/>
                <w:szCs w:val="22"/>
              </w:rPr>
              <w:t>кв.</w:t>
            </w:r>
            <w:r w:rsidRPr="005815C5">
              <w:rPr>
                <w:sz w:val="22"/>
                <w:szCs w:val="22"/>
              </w:rPr>
              <w:t xml:space="preserve"> </w:t>
            </w:r>
            <w:r>
              <w:rPr>
                <w:sz w:val="22"/>
                <w:szCs w:val="22"/>
              </w:rPr>
              <w:t>191</w:t>
            </w:r>
          </w:p>
        </w:tc>
      </w:tr>
    </w:tbl>
    <w:p w:rsidR="00F0376E" w:rsidRDefault="00F0376E" w:rsidP="00F0376E"/>
    <w:p w:rsidR="00F0376E" w:rsidRDefault="00F0376E" w:rsidP="00F0376E">
      <w:pPr>
        <w:jc w:val="both"/>
      </w:pPr>
      <w:r>
        <w:t>8</w:t>
      </w:r>
      <w:r w:rsidRPr="005F1D1C">
        <w:t>.</w:t>
      </w:r>
      <w:r w:rsidR="0021724B">
        <w:t>25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0376E" w:rsidRDefault="00F0376E" w:rsidP="00F0376E">
      <w:pPr>
        <w:jc w:val="both"/>
      </w:pPr>
      <w:r>
        <w:t>8</w:t>
      </w:r>
      <w:r w:rsidRPr="005F1D1C">
        <w:t>.</w:t>
      </w:r>
      <w:r w:rsidR="0021724B">
        <w:t>25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0376E" w:rsidRPr="00965C62" w:rsidRDefault="00F0376E" w:rsidP="00F0376E">
      <w:pPr>
        <w:jc w:val="both"/>
        <w:rPr>
          <w:sz w:val="16"/>
          <w:szCs w:val="16"/>
        </w:rPr>
      </w:pPr>
    </w:p>
    <w:p w:rsidR="00F0376E" w:rsidRPr="005F1D1C" w:rsidRDefault="006F05FB" w:rsidP="00F0376E">
      <w:pPr>
        <w:jc w:val="center"/>
        <w:rPr>
          <w:b/>
          <w:u w:val="single"/>
        </w:rPr>
      </w:pPr>
      <w:r w:rsidRPr="00360526">
        <w:rPr>
          <w:b/>
          <w:u w:val="single"/>
        </w:rPr>
        <w:t>Индивидуальн</w:t>
      </w:r>
      <w:r>
        <w:rPr>
          <w:b/>
          <w:u w:val="single"/>
        </w:rPr>
        <w:t>ого</w:t>
      </w:r>
      <w:r w:rsidRPr="00360526">
        <w:rPr>
          <w:b/>
          <w:u w:val="single"/>
        </w:rPr>
        <w:t xml:space="preserve"> предпринимател</w:t>
      </w:r>
      <w:r>
        <w:rPr>
          <w:b/>
          <w:u w:val="single"/>
        </w:rPr>
        <w:t>я</w:t>
      </w:r>
      <w:r w:rsidRPr="005B5111">
        <w:rPr>
          <w:b/>
          <w:u w:val="single"/>
        </w:rPr>
        <w:t xml:space="preserve"> </w:t>
      </w:r>
      <w:r>
        <w:rPr>
          <w:b/>
          <w:u w:val="single"/>
        </w:rPr>
        <w:t>Уланова Дмитрия Викторовича</w:t>
      </w:r>
      <w:r w:rsidR="00F0376E">
        <w:rPr>
          <w:b/>
          <w:u w:val="single"/>
        </w:rPr>
        <w:t xml:space="preserve"> </w:t>
      </w:r>
    </w:p>
    <w:p w:rsidR="00F0376E" w:rsidRPr="00965C62" w:rsidRDefault="00F0376E" w:rsidP="00F0376E">
      <w:pPr>
        <w:jc w:val="center"/>
        <w:rPr>
          <w:b/>
          <w:sz w:val="16"/>
          <w:szCs w:val="16"/>
          <w:u w:val="single"/>
        </w:rPr>
      </w:pPr>
    </w:p>
    <w:p w:rsidR="00F0376E" w:rsidRPr="0009075C" w:rsidRDefault="00F0376E" w:rsidP="00F0376E">
      <w:pPr>
        <w:jc w:val="both"/>
      </w:pPr>
      <w:r>
        <w:t>8</w:t>
      </w:r>
      <w:r w:rsidRPr="0009075C">
        <w:t>.</w:t>
      </w:r>
      <w:r w:rsidR="0021724B">
        <w:t>25</w:t>
      </w:r>
      <w:r w:rsidRPr="0009075C">
        <w:t>.3.2. Признать аукцион несостоявшимся.</w:t>
      </w:r>
    </w:p>
    <w:p w:rsidR="00F0376E" w:rsidRDefault="00F0376E" w:rsidP="00F0376E">
      <w:r>
        <w:t>8</w:t>
      </w:r>
      <w:r w:rsidRPr="005F1D1C">
        <w:t>.</w:t>
      </w:r>
      <w:r w:rsidR="0021724B">
        <w:t>25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BB4CB2">
        <w:rPr>
          <w:b/>
        </w:rPr>
        <w:t>295</w:t>
      </w:r>
      <w:r w:rsidRPr="00260EE9">
        <w:rPr>
          <w:b/>
        </w:rPr>
        <w:t xml:space="preserve"> </w:t>
      </w:r>
      <w:r w:rsidR="00BB4CB2">
        <w:rPr>
          <w:b/>
        </w:rPr>
        <w:t>2</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F0376E" w:rsidRPr="00965C62" w:rsidRDefault="00F0376E" w:rsidP="00E17AA4">
      <w:pPr>
        <w:rPr>
          <w:sz w:val="16"/>
          <w:szCs w:val="16"/>
        </w:rPr>
      </w:pPr>
    </w:p>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BB4CB2">
        <w:rPr>
          <w:b/>
          <w:i/>
        </w:rPr>
        <w:t>27</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t>8</w:t>
      </w:r>
      <w:r w:rsidRPr="00CC6726">
        <w:t>.</w:t>
      </w:r>
      <w:r>
        <w:t>26</w:t>
      </w:r>
      <w:r w:rsidRPr="00CC6726">
        <w:t xml:space="preserve">.2. </w:t>
      </w:r>
      <w:r w:rsidRPr="0009075C">
        <w:t>Признать аукцион несостоявшимся</w:t>
      </w:r>
      <w:r>
        <w:t>.</w:t>
      </w:r>
    </w:p>
    <w:p w:rsidR="00E17AA4" w:rsidRPr="00965C62" w:rsidRDefault="00E17AA4" w:rsidP="00081864">
      <w:pPr>
        <w:spacing w:after="120"/>
        <w:rPr>
          <w:b/>
          <w:i/>
          <w:sz w:val="16"/>
          <w:szCs w:val="16"/>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BB4CB2">
        <w:rPr>
          <w:b/>
          <w:i/>
        </w:rPr>
        <w:t>28</w:t>
      </w:r>
      <w:r w:rsidRPr="005405D1">
        <w:rPr>
          <w:b/>
          <w:i/>
        </w:rPr>
        <w:t>:</w:t>
      </w:r>
    </w:p>
    <w:p w:rsidR="00E17AA4" w:rsidRDefault="00E17AA4" w:rsidP="00E17AA4">
      <w:r>
        <w:t>8</w:t>
      </w:r>
      <w:r w:rsidRPr="005405D1">
        <w:t>.</w:t>
      </w:r>
      <w:r>
        <w:t>27</w:t>
      </w:r>
      <w:r w:rsidRPr="005405D1">
        <w:t>.1.</w:t>
      </w:r>
      <w:r w:rsidRPr="00D40A60">
        <w:t xml:space="preserve"> </w:t>
      </w:r>
      <w:r w:rsidR="00C315C5">
        <w:t>Заявок на данный лот не представлено.</w:t>
      </w:r>
    </w:p>
    <w:p w:rsidR="00267C39" w:rsidRDefault="00267C39" w:rsidP="00267C39">
      <w:r>
        <w:t>8</w:t>
      </w:r>
      <w:r w:rsidRPr="00CC6726">
        <w:t>.</w:t>
      </w:r>
      <w:r>
        <w:t>27</w:t>
      </w:r>
      <w:r w:rsidRPr="00CC6726">
        <w:t xml:space="preserve">.2. </w:t>
      </w:r>
      <w:r w:rsidR="00C315C5" w:rsidRPr="0009075C">
        <w:t>Признать аукцион несостоявшимся</w:t>
      </w:r>
      <w:r w:rsidR="00C315C5">
        <w:t>.</w:t>
      </w:r>
    </w:p>
    <w:p w:rsidR="00267C39" w:rsidRPr="00965C62" w:rsidRDefault="00267C39" w:rsidP="00267C39">
      <w:pPr>
        <w:rPr>
          <w:sz w:val="16"/>
          <w:szCs w:val="16"/>
        </w:rPr>
      </w:pPr>
    </w:p>
    <w:p w:rsidR="00E17AA4" w:rsidRPr="005405D1" w:rsidRDefault="00E17AA4" w:rsidP="00E17AA4">
      <w:pPr>
        <w:spacing w:after="120"/>
        <w:rPr>
          <w:b/>
          <w:i/>
        </w:rPr>
      </w:pPr>
      <w:r>
        <w:rPr>
          <w:b/>
          <w:i/>
        </w:rPr>
        <w:t>8.28. </w:t>
      </w:r>
      <w:r w:rsidRPr="005405D1">
        <w:rPr>
          <w:b/>
          <w:i/>
        </w:rPr>
        <w:t xml:space="preserve">по </w:t>
      </w:r>
      <w:r>
        <w:rPr>
          <w:b/>
          <w:i/>
        </w:rPr>
        <w:t>л</w:t>
      </w:r>
      <w:r w:rsidRPr="005405D1">
        <w:rPr>
          <w:b/>
          <w:i/>
        </w:rPr>
        <w:t xml:space="preserve">оту № </w:t>
      </w:r>
      <w:r w:rsidR="00BB4CB2">
        <w:rPr>
          <w:b/>
          <w:i/>
        </w:rPr>
        <w:t>29</w:t>
      </w:r>
      <w:r w:rsidRPr="005405D1">
        <w:rPr>
          <w:b/>
          <w:i/>
        </w:rPr>
        <w:t>:</w:t>
      </w:r>
    </w:p>
    <w:p w:rsidR="00E17AA4" w:rsidRDefault="00E17AA4" w:rsidP="00E17AA4">
      <w:r>
        <w:t>8</w:t>
      </w:r>
      <w:r w:rsidRPr="005405D1">
        <w:t>.</w:t>
      </w:r>
      <w:r>
        <w:t>28</w:t>
      </w:r>
      <w:r w:rsidRPr="005405D1">
        <w:t>.1.</w:t>
      </w:r>
      <w:r w:rsidRPr="00D40A60">
        <w:t xml:space="preserve"> </w:t>
      </w:r>
      <w:r>
        <w:t>Заявок на данный лот не представлено.</w:t>
      </w:r>
    </w:p>
    <w:p w:rsidR="00E17AA4" w:rsidRDefault="00E17AA4" w:rsidP="00E17AA4">
      <w:r>
        <w:t>8</w:t>
      </w:r>
      <w:r w:rsidRPr="00CC6726">
        <w:t>.</w:t>
      </w:r>
      <w:r>
        <w:t>28</w:t>
      </w:r>
      <w:r w:rsidRPr="00CC6726">
        <w:t xml:space="preserve">.2. </w:t>
      </w:r>
      <w:r w:rsidRPr="0009075C">
        <w:t>Признать аукцион несостоявшимся</w:t>
      </w:r>
      <w:r>
        <w:t>.</w:t>
      </w:r>
    </w:p>
    <w:p w:rsidR="00E17AA4" w:rsidRPr="00965C62" w:rsidRDefault="00E17AA4" w:rsidP="00965C62">
      <w:pPr>
        <w:rPr>
          <w:b/>
          <w:i/>
          <w:sz w:val="16"/>
          <w:szCs w:val="16"/>
        </w:rPr>
      </w:pPr>
    </w:p>
    <w:p w:rsidR="00081864" w:rsidRPr="005405D1" w:rsidRDefault="00081864" w:rsidP="00965C62">
      <w:pPr>
        <w:rPr>
          <w:b/>
          <w:i/>
        </w:rPr>
      </w:pPr>
      <w:r>
        <w:rPr>
          <w:b/>
          <w:i/>
        </w:rPr>
        <w:t>8.2</w:t>
      </w:r>
      <w:r w:rsidR="00E17AA4">
        <w:rPr>
          <w:b/>
          <w:i/>
        </w:rPr>
        <w:t>9</w:t>
      </w:r>
      <w:r>
        <w:rPr>
          <w:b/>
          <w:i/>
        </w:rPr>
        <w:t>. </w:t>
      </w:r>
      <w:r w:rsidRPr="005405D1">
        <w:rPr>
          <w:b/>
          <w:i/>
        </w:rPr>
        <w:t xml:space="preserve">по </w:t>
      </w:r>
      <w:r>
        <w:rPr>
          <w:b/>
          <w:i/>
        </w:rPr>
        <w:t>л</w:t>
      </w:r>
      <w:r w:rsidRPr="005405D1">
        <w:rPr>
          <w:b/>
          <w:i/>
        </w:rPr>
        <w:t xml:space="preserve">оту № </w:t>
      </w:r>
      <w:r w:rsidR="00BB4CB2">
        <w:rPr>
          <w:b/>
          <w:i/>
        </w:rPr>
        <w:t>30</w:t>
      </w:r>
      <w:r w:rsidRPr="005405D1">
        <w:rPr>
          <w:b/>
          <w:i/>
        </w:rPr>
        <w:t>:</w:t>
      </w:r>
    </w:p>
    <w:p w:rsidR="00330FB4" w:rsidRDefault="00081864" w:rsidP="00081864">
      <w:r>
        <w:t>8</w:t>
      </w:r>
      <w:r w:rsidRPr="005405D1">
        <w:t>.</w:t>
      </w:r>
      <w:r>
        <w:t>2</w:t>
      </w:r>
      <w:r w:rsidR="00E17AA4">
        <w:t>9</w:t>
      </w:r>
      <w:r w:rsidRPr="005405D1">
        <w:t>.1.</w:t>
      </w:r>
      <w:r w:rsidRPr="00D40A60">
        <w:t xml:space="preserve"> </w:t>
      </w:r>
      <w:r w:rsidR="00C315C5">
        <w:t>Заявок на данный лот не представлено.</w:t>
      </w:r>
    </w:p>
    <w:p w:rsidR="00683DF3" w:rsidRDefault="00683DF3" w:rsidP="00683DF3">
      <w:r>
        <w:lastRenderedPageBreak/>
        <w:t>8</w:t>
      </w:r>
      <w:r w:rsidRPr="00CC6726">
        <w:t>.</w:t>
      </w:r>
      <w:r>
        <w:t>2</w:t>
      </w:r>
      <w:r w:rsidR="00E17AA4">
        <w:t>9</w:t>
      </w:r>
      <w:r w:rsidRPr="00CC6726">
        <w:t xml:space="preserve">.2. </w:t>
      </w:r>
      <w:r w:rsidR="00C315C5" w:rsidRPr="0009075C">
        <w:t>Признать аукцион несостоявшимся</w:t>
      </w:r>
      <w:r w:rsidR="00C315C5">
        <w:t>.</w:t>
      </w:r>
    </w:p>
    <w:p w:rsidR="00683DF3" w:rsidRPr="00965C62" w:rsidRDefault="00683DF3" w:rsidP="00683DF3">
      <w:pPr>
        <w:rPr>
          <w:sz w:val="16"/>
          <w:szCs w:val="16"/>
        </w:rPr>
      </w:pPr>
    </w:p>
    <w:p w:rsidR="00B92FB6" w:rsidRPr="005405D1" w:rsidRDefault="00B92FB6" w:rsidP="00B92FB6">
      <w:pPr>
        <w:spacing w:after="120"/>
        <w:rPr>
          <w:b/>
          <w:i/>
        </w:rPr>
      </w:pPr>
      <w:r>
        <w:rPr>
          <w:b/>
          <w:i/>
        </w:rPr>
        <w:t>8.30. </w:t>
      </w:r>
      <w:r w:rsidRPr="005405D1">
        <w:rPr>
          <w:b/>
          <w:i/>
        </w:rPr>
        <w:t xml:space="preserve">по </w:t>
      </w:r>
      <w:r>
        <w:rPr>
          <w:b/>
          <w:i/>
        </w:rPr>
        <w:t>л</w:t>
      </w:r>
      <w:r w:rsidRPr="005405D1">
        <w:rPr>
          <w:b/>
          <w:i/>
        </w:rPr>
        <w:t xml:space="preserve">оту № </w:t>
      </w:r>
      <w:r w:rsidR="00696702">
        <w:rPr>
          <w:b/>
          <w:i/>
        </w:rPr>
        <w:t>3</w:t>
      </w:r>
      <w:r w:rsidR="00BB4CB2">
        <w:rPr>
          <w:b/>
          <w:i/>
        </w:rPr>
        <w:t>1</w:t>
      </w:r>
      <w:r w:rsidRPr="005405D1">
        <w:rPr>
          <w:b/>
          <w:i/>
        </w:rPr>
        <w:t>:</w:t>
      </w:r>
    </w:p>
    <w:p w:rsidR="00B92FB6" w:rsidRDefault="00B92FB6" w:rsidP="00B92FB6">
      <w:r>
        <w:t>8</w:t>
      </w:r>
      <w:r w:rsidRPr="005405D1">
        <w:t>.</w:t>
      </w:r>
      <w:r>
        <w:t>30</w:t>
      </w:r>
      <w:r w:rsidRPr="005405D1">
        <w:t>.1.</w:t>
      </w:r>
      <w:r w:rsidRPr="00D40A60">
        <w:t xml:space="preserve"> </w:t>
      </w:r>
      <w:r w:rsidR="002868A7">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2868A7" w:rsidRPr="00FD7927" w:rsidTr="002868A7">
        <w:trPr>
          <w:tblHeader/>
        </w:trPr>
        <w:tc>
          <w:tcPr>
            <w:tcW w:w="1390" w:type="dxa"/>
          </w:tcPr>
          <w:p w:rsidR="002868A7" w:rsidRPr="001E5ADD" w:rsidRDefault="002868A7" w:rsidP="002868A7">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2868A7" w:rsidRPr="001E5ADD" w:rsidRDefault="002868A7" w:rsidP="002868A7">
            <w:pPr>
              <w:jc w:val="center"/>
              <w:rPr>
                <w:sz w:val="22"/>
                <w:szCs w:val="22"/>
              </w:rPr>
            </w:pPr>
            <w:r w:rsidRPr="001E5ADD">
              <w:rPr>
                <w:sz w:val="22"/>
                <w:szCs w:val="22"/>
              </w:rPr>
              <w:t>Цель использования недвижимого имущества</w:t>
            </w:r>
          </w:p>
        </w:tc>
        <w:tc>
          <w:tcPr>
            <w:tcW w:w="3118" w:type="dxa"/>
          </w:tcPr>
          <w:p w:rsidR="002868A7" w:rsidRPr="001E5ADD" w:rsidRDefault="002868A7" w:rsidP="002868A7">
            <w:pPr>
              <w:jc w:val="center"/>
              <w:rPr>
                <w:sz w:val="22"/>
                <w:szCs w:val="22"/>
              </w:rPr>
            </w:pPr>
          </w:p>
          <w:p w:rsidR="002868A7" w:rsidRPr="001E5ADD" w:rsidRDefault="002868A7" w:rsidP="002868A7">
            <w:pPr>
              <w:jc w:val="center"/>
              <w:rPr>
                <w:sz w:val="22"/>
                <w:szCs w:val="22"/>
              </w:rPr>
            </w:pPr>
            <w:r w:rsidRPr="001E5ADD">
              <w:rPr>
                <w:sz w:val="22"/>
                <w:szCs w:val="22"/>
              </w:rPr>
              <w:t>Детальное место расположения недвижимого имущества</w:t>
            </w:r>
          </w:p>
        </w:tc>
        <w:tc>
          <w:tcPr>
            <w:tcW w:w="1276" w:type="dxa"/>
          </w:tcPr>
          <w:p w:rsidR="002868A7" w:rsidRPr="001E5ADD" w:rsidRDefault="002868A7" w:rsidP="002868A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2868A7" w:rsidRPr="001E5ADD" w:rsidRDefault="002868A7" w:rsidP="002868A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2868A7" w:rsidRPr="001E5ADD" w:rsidRDefault="002868A7" w:rsidP="002868A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2868A7" w:rsidRPr="00DA09AA" w:rsidTr="002868A7">
        <w:tc>
          <w:tcPr>
            <w:tcW w:w="10348" w:type="dxa"/>
            <w:gridSpan w:val="8"/>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jc w:val="center"/>
              <w:rPr>
                <w:b/>
                <w:sz w:val="22"/>
                <w:szCs w:val="22"/>
              </w:rPr>
            </w:pPr>
            <w:r w:rsidRPr="002868A7">
              <w:rPr>
                <w:b/>
                <w:sz w:val="22"/>
                <w:szCs w:val="22"/>
              </w:rPr>
              <w:t>Лот № 31</w:t>
            </w:r>
          </w:p>
          <w:p w:rsidR="002868A7" w:rsidRPr="002868A7" w:rsidRDefault="002868A7" w:rsidP="002868A7">
            <w:pPr>
              <w:jc w:val="center"/>
              <w:rPr>
                <w:b/>
                <w:sz w:val="22"/>
                <w:szCs w:val="22"/>
              </w:rPr>
            </w:pPr>
            <w:r w:rsidRPr="002868A7">
              <w:rPr>
                <w:b/>
                <w:sz w:val="22"/>
                <w:szCs w:val="22"/>
              </w:rPr>
              <w:t>125047, г. Москва, ул. 2-я Тверская-Ямская, д. 16</w:t>
            </w:r>
          </w:p>
          <w:p w:rsidR="002868A7" w:rsidRPr="000F7E49" w:rsidRDefault="002868A7" w:rsidP="002868A7">
            <w:pPr>
              <w:jc w:val="center"/>
              <w:rPr>
                <w:b/>
                <w:color w:val="181DE8"/>
                <w:sz w:val="22"/>
                <w:szCs w:val="22"/>
              </w:rPr>
            </w:pPr>
            <w:r w:rsidRPr="002868A7">
              <w:rPr>
                <w:sz w:val="22"/>
                <w:szCs w:val="22"/>
              </w:rPr>
              <w:t>Срок действия договора на 0 лет 11 месяцев 0 дней</w:t>
            </w:r>
          </w:p>
        </w:tc>
      </w:tr>
      <w:tr w:rsidR="002868A7" w:rsidRPr="00DA09AA" w:rsidTr="002868A7">
        <w:tc>
          <w:tcPr>
            <w:tcW w:w="1418" w:type="dxa"/>
            <w:gridSpan w:val="2"/>
            <w:tcBorders>
              <w:top w:val="single" w:sz="4" w:space="0" w:color="000000"/>
              <w:left w:val="single" w:sz="4" w:space="0" w:color="000000"/>
              <w:right w:val="single" w:sz="4" w:space="0" w:color="000000"/>
            </w:tcBorders>
            <w:hideMark/>
          </w:tcPr>
          <w:p w:rsidR="002868A7" w:rsidRPr="002868A7" w:rsidRDefault="002868A7" w:rsidP="002868A7">
            <w:pPr>
              <w:rPr>
                <w:sz w:val="22"/>
                <w:szCs w:val="22"/>
              </w:rPr>
            </w:pPr>
            <w:r w:rsidRPr="002868A7">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2868A7" w:rsidRPr="002868A7" w:rsidRDefault="002868A7" w:rsidP="002868A7">
            <w:pPr>
              <w:rPr>
                <w:sz w:val="22"/>
                <w:szCs w:val="22"/>
              </w:rPr>
            </w:pPr>
            <w:r w:rsidRPr="002868A7">
              <w:rPr>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ind w:right="92"/>
              <w:rPr>
                <w:sz w:val="22"/>
                <w:szCs w:val="22"/>
              </w:rPr>
            </w:pPr>
            <w:r w:rsidRPr="002868A7">
              <w:rPr>
                <w:sz w:val="22"/>
                <w:szCs w:val="22"/>
              </w:rPr>
              <w:t>этаж 8, помещение I, комнаты №№ 24, 25</w:t>
            </w:r>
          </w:p>
        </w:tc>
        <w:tc>
          <w:tcPr>
            <w:tcW w:w="1276" w:type="dxa"/>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ind w:left="-43"/>
              <w:jc w:val="center"/>
              <w:rPr>
                <w:b/>
                <w:sz w:val="22"/>
                <w:szCs w:val="22"/>
              </w:rPr>
            </w:pPr>
            <w:r w:rsidRPr="002868A7">
              <w:rPr>
                <w:b/>
                <w:sz w:val="22"/>
                <w:szCs w:val="22"/>
              </w:rPr>
              <w:t>28,70</w:t>
            </w:r>
          </w:p>
        </w:tc>
        <w:tc>
          <w:tcPr>
            <w:tcW w:w="1450" w:type="dxa"/>
            <w:tcBorders>
              <w:top w:val="single" w:sz="4" w:space="0" w:color="000000"/>
              <w:left w:val="single" w:sz="4" w:space="0" w:color="000000"/>
              <w:right w:val="single" w:sz="4" w:space="0" w:color="000000"/>
            </w:tcBorders>
          </w:tcPr>
          <w:p w:rsidR="002868A7" w:rsidRPr="002868A7" w:rsidRDefault="002868A7" w:rsidP="002868A7">
            <w:pPr>
              <w:jc w:val="center"/>
              <w:rPr>
                <w:b/>
                <w:sz w:val="22"/>
                <w:szCs w:val="22"/>
              </w:rPr>
            </w:pPr>
            <w:r w:rsidRPr="002868A7">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2868A7" w:rsidRPr="002868A7" w:rsidRDefault="002868A7" w:rsidP="002868A7">
            <w:pPr>
              <w:jc w:val="center"/>
              <w:rPr>
                <w:sz w:val="22"/>
                <w:szCs w:val="22"/>
              </w:rPr>
            </w:pPr>
            <w:r w:rsidRPr="002868A7">
              <w:rPr>
                <w:sz w:val="22"/>
                <w:szCs w:val="22"/>
              </w:rPr>
              <w:t>хорошее</w:t>
            </w:r>
          </w:p>
        </w:tc>
      </w:tr>
      <w:tr w:rsidR="002868A7" w:rsidRPr="00DA09AA" w:rsidTr="002868A7">
        <w:tc>
          <w:tcPr>
            <w:tcW w:w="637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rPr>
                <w:b/>
                <w:sz w:val="22"/>
                <w:szCs w:val="22"/>
              </w:rPr>
            </w:pPr>
            <w:r w:rsidRPr="002868A7">
              <w:rPr>
                <w:b/>
                <w:sz w:val="22"/>
                <w:szCs w:val="22"/>
              </w:rPr>
              <w:t>Итого по лоту № 31</w:t>
            </w:r>
          </w:p>
        </w:tc>
        <w:tc>
          <w:tcPr>
            <w:tcW w:w="1276" w:type="dxa"/>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rPr>
                <w:b/>
                <w:sz w:val="22"/>
                <w:szCs w:val="22"/>
              </w:rPr>
            </w:pPr>
          </w:p>
        </w:tc>
      </w:tr>
      <w:tr w:rsidR="002868A7" w:rsidRPr="00DA09AA" w:rsidTr="002868A7">
        <w:tc>
          <w:tcPr>
            <w:tcW w:w="637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rPr>
                <w:b/>
                <w:sz w:val="22"/>
                <w:szCs w:val="22"/>
              </w:rPr>
            </w:pPr>
            <w:r w:rsidRPr="002868A7">
              <w:rPr>
                <w:b/>
                <w:sz w:val="22"/>
                <w:szCs w:val="22"/>
              </w:rPr>
              <w:t xml:space="preserve">Общая площадь недвижимого имущества, входящего в состав лота, </w:t>
            </w:r>
            <w:proofErr w:type="spellStart"/>
            <w:r w:rsidRPr="002868A7">
              <w:rPr>
                <w:b/>
                <w:sz w:val="22"/>
                <w:szCs w:val="22"/>
              </w:rPr>
              <w:t>кв.м</w:t>
            </w:r>
            <w:proofErr w:type="spellEnd"/>
            <w:r w:rsidRPr="002868A7">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jc w:val="right"/>
              <w:rPr>
                <w:b/>
                <w:sz w:val="22"/>
                <w:szCs w:val="22"/>
              </w:rPr>
            </w:pPr>
            <w:r w:rsidRPr="002868A7">
              <w:rPr>
                <w:b/>
                <w:sz w:val="22"/>
                <w:szCs w:val="22"/>
              </w:rPr>
              <w:t>28,70</w:t>
            </w:r>
          </w:p>
        </w:tc>
      </w:tr>
      <w:tr w:rsidR="002868A7" w:rsidRPr="00DA09AA" w:rsidTr="002868A7">
        <w:tc>
          <w:tcPr>
            <w:tcW w:w="637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rPr>
                <w:b/>
                <w:sz w:val="22"/>
                <w:szCs w:val="22"/>
              </w:rPr>
            </w:pPr>
            <w:r w:rsidRPr="002868A7">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2868A7" w:rsidRPr="002868A7" w:rsidRDefault="002868A7" w:rsidP="002868A7">
            <w:pPr>
              <w:jc w:val="right"/>
              <w:rPr>
                <w:b/>
                <w:sz w:val="22"/>
                <w:szCs w:val="22"/>
              </w:rPr>
            </w:pPr>
            <w:r w:rsidRPr="002868A7">
              <w:rPr>
                <w:b/>
                <w:sz w:val="22"/>
                <w:szCs w:val="22"/>
              </w:rPr>
              <w:t>574 000,00</w:t>
            </w:r>
          </w:p>
        </w:tc>
      </w:tr>
      <w:tr w:rsidR="002868A7" w:rsidRPr="00DA09AA" w:rsidTr="002868A7">
        <w:tc>
          <w:tcPr>
            <w:tcW w:w="637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rPr>
                <w:sz w:val="22"/>
                <w:szCs w:val="22"/>
              </w:rPr>
            </w:pPr>
            <w:r w:rsidRPr="002868A7">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868A7" w:rsidRPr="002868A7" w:rsidRDefault="002868A7" w:rsidP="002868A7">
            <w:pPr>
              <w:rPr>
                <w:color w:val="FF0000"/>
                <w:sz w:val="22"/>
                <w:szCs w:val="22"/>
              </w:rPr>
            </w:pPr>
            <w:r w:rsidRPr="002868A7">
              <w:rPr>
                <w:color w:val="000000"/>
                <w:sz w:val="22"/>
                <w:szCs w:val="22"/>
              </w:rPr>
              <w:t xml:space="preserve">Нежилое здание (учрежденческое, </w:t>
            </w:r>
            <w:r w:rsidRPr="002868A7">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868A7" w:rsidRPr="00DA09AA" w:rsidTr="002868A7">
        <w:tc>
          <w:tcPr>
            <w:tcW w:w="6379" w:type="dxa"/>
            <w:gridSpan w:val="4"/>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rPr>
                <w:sz w:val="22"/>
                <w:szCs w:val="22"/>
              </w:rPr>
            </w:pPr>
            <w:r w:rsidRPr="002868A7">
              <w:rPr>
                <w:b/>
                <w:sz w:val="22"/>
                <w:szCs w:val="22"/>
              </w:rPr>
              <w:t>Обеспечение заявки на участие в аукционе по лоту № 31,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2868A7" w:rsidRPr="002868A7" w:rsidRDefault="002868A7" w:rsidP="002868A7">
            <w:pPr>
              <w:jc w:val="right"/>
              <w:rPr>
                <w:b/>
                <w:sz w:val="22"/>
                <w:szCs w:val="22"/>
              </w:rPr>
            </w:pPr>
            <w:r w:rsidRPr="002868A7">
              <w:rPr>
                <w:b/>
                <w:sz w:val="22"/>
                <w:szCs w:val="22"/>
              </w:rPr>
              <w:t>10 000,00</w:t>
            </w:r>
          </w:p>
        </w:tc>
      </w:tr>
    </w:tbl>
    <w:p w:rsidR="002868A7" w:rsidRPr="00965C62" w:rsidRDefault="002868A7" w:rsidP="002868A7">
      <w:pPr>
        <w:rPr>
          <w:sz w:val="16"/>
          <w:szCs w:val="16"/>
        </w:rPr>
      </w:pPr>
    </w:p>
    <w:p w:rsidR="002868A7" w:rsidRDefault="002868A7" w:rsidP="002868A7">
      <w:r>
        <w:t>8</w:t>
      </w:r>
      <w:r w:rsidRPr="00CC6726">
        <w:t>.</w:t>
      </w:r>
      <w:r>
        <w:t>30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2868A7" w:rsidRPr="00DE2194" w:rsidTr="002868A7">
        <w:trPr>
          <w:cantSplit/>
          <w:trHeight w:val="715"/>
          <w:tblHeader/>
        </w:trPr>
        <w:tc>
          <w:tcPr>
            <w:tcW w:w="529" w:type="dxa"/>
            <w:tcBorders>
              <w:bottom w:val="single" w:sz="6" w:space="0" w:color="auto"/>
            </w:tcBorders>
            <w:vAlign w:val="center"/>
          </w:tcPr>
          <w:p w:rsidR="002868A7" w:rsidRPr="00450D5F" w:rsidRDefault="002868A7" w:rsidP="002868A7">
            <w:pPr>
              <w:jc w:val="center"/>
              <w:rPr>
                <w:sz w:val="22"/>
                <w:szCs w:val="22"/>
              </w:rPr>
            </w:pPr>
            <w:r w:rsidRPr="00450D5F">
              <w:rPr>
                <w:sz w:val="22"/>
                <w:szCs w:val="22"/>
              </w:rPr>
              <w:t>№</w:t>
            </w:r>
          </w:p>
          <w:p w:rsidR="002868A7" w:rsidRPr="00450D5F" w:rsidRDefault="002868A7" w:rsidP="002868A7">
            <w:pPr>
              <w:jc w:val="center"/>
              <w:rPr>
                <w:sz w:val="22"/>
                <w:szCs w:val="22"/>
              </w:rPr>
            </w:pPr>
            <w:r w:rsidRPr="00450D5F">
              <w:rPr>
                <w:sz w:val="22"/>
                <w:szCs w:val="22"/>
              </w:rPr>
              <w:t>п/п</w:t>
            </w:r>
          </w:p>
        </w:tc>
        <w:tc>
          <w:tcPr>
            <w:tcW w:w="2165" w:type="dxa"/>
            <w:tcBorders>
              <w:bottom w:val="single" w:sz="6" w:space="0" w:color="auto"/>
            </w:tcBorders>
            <w:vAlign w:val="center"/>
          </w:tcPr>
          <w:p w:rsidR="002868A7" w:rsidRPr="00450D5F" w:rsidRDefault="002868A7" w:rsidP="002868A7">
            <w:pPr>
              <w:jc w:val="center"/>
              <w:rPr>
                <w:sz w:val="22"/>
                <w:szCs w:val="22"/>
              </w:rPr>
            </w:pPr>
            <w:r w:rsidRPr="00450D5F">
              <w:rPr>
                <w:sz w:val="22"/>
                <w:szCs w:val="22"/>
              </w:rPr>
              <w:t>Наименование</w:t>
            </w:r>
          </w:p>
          <w:p w:rsidR="002868A7" w:rsidRPr="00450D5F" w:rsidRDefault="002868A7" w:rsidP="002868A7">
            <w:pPr>
              <w:jc w:val="center"/>
              <w:rPr>
                <w:sz w:val="22"/>
                <w:szCs w:val="22"/>
              </w:rPr>
            </w:pPr>
            <w:r w:rsidRPr="00450D5F">
              <w:rPr>
                <w:sz w:val="22"/>
                <w:szCs w:val="22"/>
              </w:rPr>
              <w:t>участника аукциона</w:t>
            </w:r>
          </w:p>
        </w:tc>
        <w:tc>
          <w:tcPr>
            <w:tcW w:w="1868" w:type="dxa"/>
            <w:vAlign w:val="center"/>
          </w:tcPr>
          <w:p w:rsidR="002868A7" w:rsidRPr="00450D5F" w:rsidRDefault="002868A7" w:rsidP="002868A7">
            <w:pPr>
              <w:jc w:val="center"/>
              <w:rPr>
                <w:sz w:val="22"/>
                <w:szCs w:val="22"/>
              </w:rPr>
            </w:pPr>
            <w:r w:rsidRPr="00450D5F">
              <w:rPr>
                <w:sz w:val="22"/>
                <w:szCs w:val="22"/>
              </w:rPr>
              <w:t>Организационно-правовая форма</w:t>
            </w:r>
          </w:p>
        </w:tc>
        <w:tc>
          <w:tcPr>
            <w:tcW w:w="2977" w:type="dxa"/>
            <w:vAlign w:val="center"/>
          </w:tcPr>
          <w:p w:rsidR="002868A7" w:rsidRPr="00450D5F" w:rsidRDefault="002868A7" w:rsidP="002868A7">
            <w:pPr>
              <w:jc w:val="center"/>
              <w:rPr>
                <w:sz w:val="22"/>
                <w:szCs w:val="22"/>
              </w:rPr>
            </w:pPr>
            <w:r>
              <w:rPr>
                <w:sz w:val="22"/>
                <w:szCs w:val="22"/>
              </w:rPr>
              <w:t>Адрес фактический</w:t>
            </w:r>
          </w:p>
        </w:tc>
        <w:tc>
          <w:tcPr>
            <w:tcW w:w="2835" w:type="dxa"/>
            <w:vAlign w:val="center"/>
          </w:tcPr>
          <w:p w:rsidR="002868A7" w:rsidRPr="00450D5F" w:rsidRDefault="002868A7" w:rsidP="002868A7">
            <w:pPr>
              <w:jc w:val="center"/>
              <w:rPr>
                <w:sz w:val="22"/>
                <w:szCs w:val="22"/>
              </w:rPr>
            </w:pPr>
            <w:r>
              <w:rPr>
                <w:sz w:val="22"/>
                <w:szCs w:val="22"/>
              </w:rPr>
              <w:t>Адрес регистрации</w:t>
            </w:r>
          </w:p>
        </w:tc>
      </w:tr>
      <w:tr w:rsidR="002868A7" w:rsidRPr="00095A5C" w:rsidTr="002868A7">
        <w:trPr>
          <w:cantSplit/>
          <w:trHeight w:val="424"/>
        </w:trPr>
        <w:tc>
          <w:tcPr>
            <w:tcW w:w="529" w:type="dxa"/>
          </w:tcPr>
          <w:p w:rsidR="002868A7" w:rsidRPr="005B5111" w:rsidRDefault="002868A7" w:rsidP="002868A7">
            <w:pPr>
              <w:rPr>
                <w:sz w:val="22"/>
                <w:szCs w:val="22"/>
              </w:rPr>
            </w:pPr>
            <w:r w:rsidRPr="005B5111">
              <w:rPr>
                <w:sz w:val="22"/>
                <w:szCs w:val="22"/>
              </w:rPr>
              <w:t>1.</w:t>
            </w:r>
          </w:p>
        </w:tc>
        <w:tc>
          <w:tcPr>
            <w:tcW w:w="2165" w:type="dxa"/>
          </w:tcPr>
          <w:p w:rsidR="002868A7" w:rsidRPr="005815C5" w:rsidRDefault="002868A7" w:rsidP="002868A7">
            <w:pPr>
              <w:rPr>
                <w:sz w:val="22"/>
                <w:szCs w:val="22"/>
                <w:lang w:eastAsia="en-US"/>
              </w:rPr>
            </w:pPr>
            <w:r>
              <w:rPr>
                <w:sz w:val="22"/>
                <w:szCs w:val="22"/>
                <w:lang w:eastAsia="en-US"/>
              </w:rPr>
              <w:t>Седова Л.М.</w:t>
            </w:r>
          </w:p>
          <w:p w:rsidR="002868A7" w:rsidRPr="005815C5" w:rsidRDefault="002868A7" w:rsidP="002868A7">
            <w:pPr>
              <w:rPr>
                <w:sz w:val="22"/>
                <w:szCs w:val="22"/>
                <w:lang w:eastAsia="en-US"/>
              </w:rPr>
            </w:pPr>
          </w:p>
          <w:p w:rsidR="002868A7" w:rsidRPr="005815C5" w:rsidRDefault="002868A7" w:rsidP="002868A7">
            <w:pPr>
              <w:rPr>
                <w:sz w:val="22"/>
                <w:szCs w:val="22"/>
                <w:lang w:eastAsia="en-US"/>
              </w:rPr>
            </w:pPr>
            <w:r w:rsidRPr="005815C5">
              <w:rPr>
                <w:sz w:val="22"/>
                <w:szCs w:val="22"/>
                <w:lang w:eastAsia="en-US"/>
              </w:rPr>
              <w:t xml:space="preserve">ИНН </w:t>
            </w:r>
            <w:r>
              <w:rPr>
                <w:sz w:val="22"/>
                <w:szCs w:val="22"/>
                <w:lang w:eastAsia="en-US"/>
              </w:rPr>
              <w:t>773408953560</w:t>
            </w:r>
          </w:p>
        </w:tc>
        <w:tc>
          <w:tcPr>
            <w:tcW w:w="1868" w:type="dxa"/>
          </w:tcPr>
          <w:p w:rsidR="002868A7" w:rsidRPr="00117CDD" w:rsidRDefault="002868A7" w:rsidP="002868A7">
            <w:pPr>
              <w:ind w:left="-108" w:right="-108"/>
              <w:jc w:val="center"/>
              <w:rPr>
                <w:sz w:val="22"/>
                <w:szCs w:val="22"/>
              </w:rPr>
            </w:pPr>
            <w:r>
              <w:rPr>
                <w:sz w:val="22"/>
                <w:szCs w:val="22"/>
              </w:rPr>
              <w:t>Физическое лицо</w:t>
            </w:r>
          </w:p>
        </w:tc>
        <w:tc>
          <w:tcPr>
            <w:tcW w:w="2977" w:type="dxa"/>
          </w:tcPr>
          <w:p w:rsidR="002868A7" w:rsidRDefault="002868A7" w:rsidP="002868A7">
            <w:pPr>
              <w:jc w:val="center"/>
              <w:rPr>
                <w:sz w:val="22"/>
                <w:szCs w:val="22"/>
              </w:rPr>
            </w:pPr>
            <w:r>
              <w:rPr>
                <w:sz w:val="22"/>
                <w:szCs w:val="22"/>
              </w:rPr>
              <w:t>123060</w:t>
            </w:r>
            <w:r w:rsidRPr="005815C5">
              <w:rPr>
                <w:sz w:val="22"/>
                <w:szCs w:val="22"/>
              </w:rPr>
              <w:t xml:space="preserve">, </w:t>
            </w:r>
            <w:r>
              <w:rPr>
                <w:sz w:val="22"/>
                <w:szCs w:val="22"/>
              </w:rPr>
              <w:t>г.</w:t>
            </w:r>
            <w:r w:rsidRPr="005815C5">
              <w:rPr>
                <w:sz w:val="22"/>
                <w:szCs w:val="22"/>
              </w:rPr>
              <w:t xml:space="preserve"> </w:t>
            </w:r>
            <w:r>
              <w:rPr>
                <w:sz w:val="22"/>
                <w:szCs w:val="22"/>
              </w:rPr>
              <w:t>Москва</w:t>
            </w:r>
            <w:r w:rsidRPr="005815C5">
              <w:rPr>
                <w:sz w:val="22"/>
                <w:szCs w:val="22"/>
              </w:rPr>
              <w:t xml:space="preserve">, </w:t>
            </w:r>
            <w:r>
              <w:rPr>
                <w:sz w:val="22"/>
                <w:szCs w:val="22"/>
              </w:rPr>
              <w:t>3-й Волоколамский проезд</w:t>
            </w:r>
            <w:r w:rsidRPr="005815C5">
              <w:rPr>
                <w:sz w:val="22"/>
                <w:szCs w:val="22"/>
              </w:rPr>
              <w:t xml:space="preserve">, </w:t>
            </w:r>
          </w:p>
          <w:p w:rsidR="002868A7" w:rsidRPr="005815C5" w:rsidRDefault="002868A7" w:rsidP="002868A7">
            <w:pPr>
              <w:jc w:val="center"/>
              <w:rPr>
                <w:sz w:val="22"/>
                <w:szCs w:val="22"/>
              </w:rPr>
            </w:pPr>
            <w:r w:rsidRPr="005815C5">
              <w:rPr>
                <w:sz w:val="22"/>
                <w:szCs w:val="22"/>
              </w:rPr>
              <w:t>д</w:t>
            </w:r>
            <w:r>
              <w:rPr>
                <w:sz w:val="22"/>
                <w:szCs w:val="22"/>
              </w:rPr>
              <w:t>.</w:t>
            </w:r>
            <w:r w:rsidRPr="005815C5">
              <w:rPr>
                <w:sz w:val="22"/>
                <w:szCs w:val="22"/>
              </w:rPr>
              <w:t xml:space="preserve"> </w:t>
            </w:r>
            <w:r>
              <w:rPr>
                <w:sz w:val="22"/>
                <w:szCs w:val="22"/>
              </w:rPr>
              <w:t>6</w:t>
            </w:r>
            <w:r w:rsidRPr="005815C5">
              <w:rPr>
                <w:sz w:val="22"/>
                <w:szCs w:val="22"/>
              </w:rPr>
              <w:t xml:space="preserve">, </w:t>
            </w:r>
            <w:r>
              <w:rPr>
                <w:sz w:val="22"/>
                <w:szCs w:val="22"/>
              </w:rPr>
              <w:t>корп. 2, кв.</w:t>
            </w:r>
            <w:r w:rsidRPr="005815C5">
              <w:rPr>
                <w:sz w:val="22"/>
                <w:szCs w:val="22"/>
              </w:rPr>
              <w:t xml:space="preserve"> </w:t>
            </w:r>
            <w:r>
              <w:rPr>
                <w:sz w:val="22"/>
                <w:szCs w:val="22"/>
              </w:rPr>
              <w:t>56</w:t>
            </w:r>
          </w:p>
        </w:tc>
        <w:tc>
          <w:tcPr>
            <w:tcW w:w="2835" w:type="dxa"/>
          </w:tcPr>
          <w:p w:rsidR="002868A7" w:rsidRDefault="002868A7" w:rsidP="002868A7">
            <w:pPr>
              <w:jc w:val="center"/>
              <w:rPr>
                <w:sz w:val="22"/>
                <w:szCs w:val="22"/>
              </w:rPr>
            </w:pPr>
            <w:r>
              <w:rPr>
                <w:sz w:val="22"/>
                <w:szCs w:val="22"/>
              </w:rPr>
              <w:t>123060</w:t>
            </w:r>
            <w:r w:rsidRPr="005815C5">
              <w:rPr>
                <w:sz w:val="22"/>
                <w:szCs w:val="22"/>
              </w:rPr>
              <w:t xml:space="preserve">, </w:t>
            </w:r>
            <w:r>
              <w:rPr>
                <w:sz w:val="22"/>
                <w:szCs w:val="22"/>
              </w:rPr>
              <w:t>г.</w:t>
            </w:r>
            <w:r w:rsidRPr="005815C5">
              <w:rPr>
                <w:sz w:val="22"/>
                <w:szCs w:val="22"/>
              </w:rPr>
              <w:t xml:space="preserve"> </w:t>
            </w:r>
            <w:r>
              <w:rPr>
                <w:sz w:val="22"/>
                <w:szCs w:val="22"/>
              </w:rPr>
              <w:t>Москва</w:t>
            </w:r>
            <w:r w:rsidRPr="005815C5">
              <w:rPr>
                <w:sz w:val="22"/>
                <w:szCs w:val="22"/>
              </w:rPr>
              <w:t xml:space="preserve">, </w:t>
            </w:r>
            <w:r>
              <w:rPr>
                <w:sz w:val="22"/>
                <w:szCs w:val="22"/>
              </w:rPr>
              <w:t>3-й Волоколамский проезд</w:t>
            </w:r>
            <w:r w:rsidRPr="005815C5">
              <w:rPr>
                <w:sz w:val="22"/>
                <w:szCs w:val="22"/>
              </w:rPr>
              <w:t xml:space="preserve">, </w:t>
            </w:r>
          </w:p>
          <w:p w:rsidR="002868A7" w:rsidRPr="005815C5" w:rsidRDefault="002868A7" w:rsidP="002868A7">
            <w:pPr>
              <w:jc w:val="center"/>
              <w:rPr>
                <w:sz w:val="22"/>
                <w:szCs w:val="22"/>
              </w:rPr>
            </w:pPr>
            <w:r w:rsidRPr="005815C5">
              <w:rPr>
                <w:sz w:val="22"/>
                <w:szCs w:val="22"/>
              </w:rPr>
              <w:t>д</w:t>
            </w:r>
            <w:r>
              <w:rPr>
                <w:sz w:val="22"/>
                <w:szCs w:val="22"/>
              </w:rPr>
              <w:t>.</w:t>
            </w:r>
            <w:r w:rsidRPr="005815C5">
              <w:rPr>
                <w:sz w:val="22"/>
                <w:szCs w:val="22"/>
              </w:rPr>
              <w:t xml:space="preserve"> </w:t>
            </w:r>
            <w:r>
              <w:rPr>
                <w:sz w:val="22"/>
                <w:szCs w:val="22"/>
              </w:rPr>
              <w:t>6</w:t>
            </w:r>
            <w:r w:rsidRPr="005815C5">
              <w:rPr>
                <w:sz w:val="22"/>
                <w:szCs w:val="22"/>
              </w:rPr>
              <w:t xml:space="preserve">, </w:t>
            </w:r>
            <w:r>
              <w:rPr>
                <w:sz w:val="22"/>
                <w:szCs w:val="22"/>
              </w:rPr>
              <w:t>корп. 2, кв.</w:t>
            </w:r>
            <w:r w:rsidRPr="005815C5">
              <w:rPr>
                <w:sz w:val="22"/>
                <w:szCs w:val="22"/>
              </w:rPr>
              <w:t xml:space="preserve"> </w:t>
            </w:r>
            <w:r>
              <w:rPr>
                <w:sz w:val="22"/>
                <w:szCs w:val="22"/>
              </w:rPr>
              <w:t>56</w:t>
            </w:r>
          </w:p>
        </w:tc>
      </w:tr>
    </w:tbl>
    <w:p w:rsidR="002868A7" w:rsidRPr="00CB3564" w:rsidRDefault="002868A7" w:rsidP="002868A7">
      <w:pPr>
        <w:rPr>
          <w:sz w:val="16"/>
          <w:szCs w:val="16"/>
        </w:rPr>
      </w:pPr>
    </w:p>
    <w:p w:rsidR="002868A7" w:rsidRDefault="002868A7" w:rsidP="002868A7">
      <w:pPr>
        <w:jc w:val="both"/>
      </w:pPr>
      <w:r>
        <w:t>8</w:t>
      </w:r>
      <w:r w:rsidRPr="005F1D1C">
        <w:t>.</w:t>
      </w:r>
      <w:r>
        <w:t>30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2868A7" w:rsidRDefault="002868A7" w:rsidP="002868A7">
      <w:pPr>
        <w:jc w:val="both"/>
      </w:pPr>
      <w:r>
        <w:t>8</w:t>
      </w:r>
      <w:r w:rsidRPr="005F1D1C">
        <w:t>.</w:t>
      </w:r>
      <w:r>
        <w:t>30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2868A7" w:rsidRPr="00965C62" w:rsidRDefault="002868A7" w:rsidP="002868A7">
      <w:pPr>
        <w:jc w:val="both"/>
        <w:rPr>
          <w:sz w:val="16"/>
          <w:szCs w:val="16"/>
        </w:rPr>
      </w:pPr>
    </w:p>
    <w:p w:rsidR="002868A7" w:rsidRPr="005F1D1C" w:rsidRDefault="002868A7" w:rsidP="002868A7">
      <w:pPr>
        <w:jc w:val="center"/>
        <w:rPr>
          <w:b/>
          <w:u w:val="single"/>
        </w:rPr>
      </w:pPr>
      <w:r>
        <w:rPr>
          <w:b/>
          <w:u w:val="single"/>
        </w:rPr>
        <w:t xml:space="preserve">Седову Любовь Михайловну </w:t>
      </w:r>
    </w:p>
    <w:p w:rsidR="002868A7" w:rsidRPr="00965C62" w:rsidRDefault="002868A7" w:rsidP="002868A7">
      <w:pPr>
        <w:jc w:val="center"/>
        <w:rPr>
          <w:b/>
          <w:sz w:val="16"/>
          <w:szCs w:val="16"/>
          <w:u w:val="single"/>
        </w:rPr>
      </w:pPr>
    </w:p>
    <w:p w:rsidR="002868A7" w:rsidRPr="0009075C" w:rsidRDefault="002868A7" w:rsidP="002868A7">
      <w:pPr>
        <w:jc w:val="both"/>
      </w:pPr>
      <w:r>
        <w:t>8</w:t>
      </w:r>
      <w:r w:rsidRPr="0009075C">
        <w:t>.</w:t>
      </w:r>
      <w:r>
        <w:t>30</w:t>
      </w:r>
      <w:r w:rsidRPr="0009075C">
        <w:t>.3.2. Признать аукцион несостоявшимся.</w:t>
      </w:r>
    </w:p>
    <w:p w:rsidR="002868A7" w:rsidRDefault="002868A7" w:rsidP="002868A7">
      <w:r>
        <w:t>8</w:t>
      </w:r>
      <w:r w:rsidRPr="005F1D1C">
        <w:t>.</w:t>
      </w:r>
      <w:r>
        <w:t>30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574</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B92FB6" w:rsidRPr="00965C62" w:rsidRDefault="00B92FB6" w:rsidP="00965C62">
      <w:pPr>
        <w:rPr>
          <w:b/>
          <w:i/>
          <w:sz w:val="16"/>
          <w:szCs w:val="16"/>
        </w:rPr>
      </w:pPr>
    </w:p>
    <w:p w:rsidR="00B92FB6" w:rsidRPr="005405D1" w:rsidRDefault="00B92FB6" w:rsidP="00965C62">
      <w:pPr>
        <w:rPr>
          <w:b/>
          <w:i/>
        </w:rPr>
      </w:pPr>
      <w:r>
        <w:rPr>
          <w:b/>
          <w:i/>
        </w:rPr>
        <w:t>8.31. </w:t>
      </w:r>
      <w:r w:rsidRPr="005405D1">
        <w:rPr>
          <w:b/>
          <w:i/>
        </w:rPr>
        <w:t xml:space="preserve">по </w:t>
      </w:r>
      <w:r>
        <w:rPr>
          <w:b/>
          <w:i/>
        </w:rPr>
        <w:t>л</w:t>
      </w:r>
      <w:r w:rsidRPr="005405D1">
        <w:rPr>
          <w:b/>
          <w:i/>
        </w:rPr>
        <w:t xml:space="preserve">оту № </w:t>
      </w:r>
      <w:r w:rsidR="00696702">
        <w:rPr>
          <w:b/>
          <w:i/>
        </w:rPr>
        <w:t>3</w:t>
      </w:r>
      <w:r w:rsidR="00BB4CB2">
        <w:rPr>
          <w:b/>
          <w:i/>
        </w:rPr>
        <w:t>2</w:t>
      </w:r>
      <w:r w:rsidRPr="005405D1">
        <w:rPr>
          <w:b/>
          <w:i/>
        </w:rPr>
        <w:t>:</w:t>
      </w:r>
    </w:p>
    <w:p w:rsidR="006105B0" w:rsidRDefault="00B92FB6" w:rsidP="006105B0">
      <w:r>
        <w:t>8</w:t>
      </w:r>
      <w:r w:rsidRPr="005405D1">
        <w:t>.</w:t>
      </w:r>
      <w:r>
        <w:t>31</w:t>
      </w:r>
      <w:r w:rsidRPr="005405D1">
        <w:t>.1.</w:t>
      </w:r>
      <w:r w:rsidRPr="00D40A60">
        <w:t xml:space="preserve"> </w:t>
      </w:r>
      <w:r w:rsidR="006105B0">
        <w:t>Заявок на данный лот не представлено.</w:t>
      </w:r>
    </w:p>
    <w:p w:rsidR="006105B0" w:rsidRDefault="005A12C5" w:rsidP="006105B0">
      <w:r>
        <w:t>8</w:t>
      </w:r>
      <w:r w:rsidRPr="00CC6726">
        <w:t>.</w:t>
      </w:r>
      <w:r>
        <w:t>31</w:t>
      </w:r>
      <w:r w:rsidRPr="00CC6726">
        <w:t xml:space="preserve">.2. </w:t>
      </w:r>
      <w:r w:rsidR="006105B0" w:rsidRPr="0009075C">
        <w:t>Признать аукцион несостоявшимся</w:t>
      </w:r>
      <w:r w:rsidR="006105B0">
        <w:t>.</w:t>
      </w:r>
    </w:p>
    <w:p w:rsidR="006105B0" w:rsidRPr="00965C62" w:rsidRDefault="006105B0" w:rsidP="006105B0">
      <w:pPr>
        <w:rPr>
          <w:b/>
          <w:i/>
          <w:sz w:val="16"/>
          <w:szCs w:val="16"/>
        </w:rPr>
      </w:pPr>
    </w:p>
    <w:p w:rsidR="00A2013C" w:rsidRDefault="00D53DA0" w:rsidP="006105B0">
      <w:pPr>
        <w:rPr>
          <w:b/>
          <w:i/>
        </w:rPr>
      </w:pPr>
      <w:r>
        <w:rPr>
          <w:b/>
          <w:i/>
        </w:rPr>
        <w:t xml:space="preserve"> </w:t>
      </w:r>
    </w:p>
    <w:p w:rsidR="00B92FB6" w:rsidRPr="005405D1" w:rsidRDefault="00B92FB6" w:rsidP="006105B0">
      <w:pPr>
        <w:rPr>
          <w:b/>
          <w:i/>
        </w:rPr>
      </w:pPr>
      <w:r>
        <w:rPr>
          <w:b/>
          <w:i/>
        </w:rPr>
        <w:lastRenderedPageBreak/>
        <w:t>8.32. </w:t>
      </w:r>
      <w:r w:rsidRPr="005405D1">
        <w:rPr>
          <w:b/>
          <w:i/>
        </w:rPr>
        <w:t xml:space="preserve">по </w:t>
      </w:r>
      <w:r>
        <w:rPr>
          <w:b/>
          <w:i/>
        </w:rPr>
        <w:t>л</w:t>
      </w:r>
      <w:r w:rsidRPr="005405D1">
        <w:rPr>
          <w:b/>
          <w:i/>
        </w:rPr>
        <w:t xml:space="preserve">оту № </w:t>
      </w:r>
      <w:r w:rsidR="00696702">
        <w:rPr>
          <w:b/>
          <w:i/>
        </w:rPr>
        <w:t>3</w:t>
      </w:r>
      <w:r w:rsidR="00BB4CB2">
        <w:rPr>
          <w:b/>
          <w:i/>
        </w:rPr>
        <w:t>3</w:t>
      </w:r>
      <w:r w:rsidRPr="005405D1">
        <w:rPr>
          <w:b/>
          <w:i/>
        </w:rPr>
        <w:t>:</w:t>
      </w:r>
    </w:p>
    <w:p w:rsidR="00B92FB6" w:rsidRDefault="00B92FB6" w:rsidP="00B92FB6">
      <w:r>
        <w:t>8</w:t>
      </w:r>
      <w:r w:rsidRPr="005405D1">
        <w:t>.</w:t>
      </w:r>
      <w:r>
        <w:t>32</w:t>
      </w:r>
      <w:r w:rsidRPr="005405D1">
        <w:t>.1.</w:t>
      </w:r>
      <w:r w:rsidRPr="00D40A60">
        <w:t xml:space="preserve"> </w:t>
      </w:r>
      <w:r>
        <w:t>Заявок на данный лот не представлено.</w:t>
      </w:r>
    </w:p>
    <w:p w:rsidR="00B92FB6" w:rsidRDefault="00B92FB6" w:rsidP="00B92FB6">
      <w:r>
        <w:t>8</w:t>
      </w:r>
      <w:r w:rsidRPr="00CC6726">
        <w:t>.</w:t>
      </w:r>
      <w:r>
        <w:t>32</w:t>
      </w:r>
      <w:r w:rsidRPr="00CC6726">
        <w:t xml:space="preserve">.2. </w:t>
      </w:r>
      <w:r w:rsidRPr="0009075C">
        <w:t>Признать аукцион несостоявшимся</w:t>
      </w:r>
      <w:r>
        <w:t>.</w:t>
      </w:r>
    </w:p>
    <w:p w:rsidR="00B92FB6" w:rsidRPr="00965C62" w:rsidRDefault="00B92FB6" w:rsidP="00965C62">
      <w:pPr>
        <w:rPr>
          <w:b/>
          <w:i/>
          <w:sz w:val="16"/>
          <w:szCs w:val="16"/>
        </w:rPr>
      </w:pPr>
    </w:p>
    <w:p w:rsidR="00E17AA4" w:rsidRPr="005405D1" w:rsidRDefault="00E17AA4" w:rsidP="00965C62">
      <w:pPr>
        <w:rPr>
          <w:b/>
          <w:i/>
        </w:rPr>
      </w:pPr>
      <w:r>
        <w:rPr>
          <w:b/>
          <w:i/>
        </w:rPr>
        <w:t>8.3</w:t>
      </w:r>
      <w:r w:rsidR="00B92FB6">
        <w:rPr>
          <w:b/>
          <w:i/>
        </w:rPr>
        <w:t>3</w:t>
      </w:r>
      <w:r>
        <w:rPr>
          <w:b/>
          <w:i/>
        </w:rPr>
        <w:t>. </w:t>
      </w:r>
      <w:r w:rsidRPr="005405D1">
        <w:rPr>
          <w:b/>
          <w:i/>
        </w:rPr>
        <w:t xml:space="preserve">по </w:t>
      </w:r>
      <w:r>
        <w:rPr>
          <w:b/>
          <w:i/>
        </w:rPr>
        <w:t>л</w:t>
      </w:r>
      <w:r w:rsidRPr="005405D1">
        <w:rPr>
          <w:b/>
          <w:i/>
        </w:rPr>
        <w:t xml:space="preserve">оту № </w:t>
      </w:r>
      <w:r w:rsidR="00696702">
        <w:rPr>
          <w:b/>
          <w:i/>
        </w:rPr>
        <w:t>3</w:t>
      </w:r>
      <w:r w:rsidR="00BB4CB2">
        <w:rPr>
          <w:b/>
          <w:i/>
        </w:rPr>
        <w:t>4</w:t>
      </w:r>
      <w:r w:rsidRPr="005405D1">
        <w:rPr>
          <w:b/>
          <w:i/>
        </w:rPr>
        <w:t>:</w:t>
      </w:r>
    </w:p>
    <w:p w:rsidR="00E17AA4" w:rsidRDefault="00E17AA4" w:rsidP="00E17AA4">
      <w:r>
        <w:t>8</w:t>
      </w:r>
      <w:r w:rsidRPr="005405D1">
        <w:t>.</w:t>
      </w:r>
      <w:r>
        <w:t>3</w:t>
      </w:r>
      <w:r w:rsidR="00B92FB6">
        <w:t>3</w:t>
      </w:r>
      <w:r w:rsidRPr="005405D1">
        <w:t>.1.</w:t>
      </w:r>
      <w:r w:rsidR="00696702" w:rsidRPr="00696702">
        <w:t xml:space="preserve"> </w:t>
      </w:r>
      <w:r w:rsidR="00696702">
        <w:t>Заявок на данный лот не представлено.</w:t>
      </w:r>
    </w:p>
    <w:p w:rsidR="00275BD0" w:rsidRDefault="00275BD0" w:rsidP="00275BD0">
      <w:r>
        <w:t>8</w:t>
      </w:r>
      <w:r w:rsidRPr="00CC6726">
        <w:t>.</w:t>
      </w:r>
      <w:r>
        <w:t>3</w:t>
      </w:r>
      <w:r w:rsidR="00B92FB6">
        <w:t>3</w:t>
      </w:r>
      <w:r w:rsidRPr="00CC6726">
        <w:t xml:space="preserve">.2. </w:t>
      </w:r>
      <w:r w:rsidR="00C315C5" w:rsidRPr="0009075C">
        <w:t>Признать аукцион несостоявшимся</w:t>
      </w:r>
      <w:r w:rsidR="00C315C5">
        <w:t>.</w:t>
      </w:r>
    </w:p>
    <w:p w:rsidR="00A2013C" w:rsidRPr="00A2013C" w:rsidRDefault="00A2013C" w:rsidP="00A2013C">
      <w:pPr>
        <w:rPr>
          <w:b/>
          <w:i/>
          <w:sz w:val="16"/>
          <w:szCs w:val="16"/>
        </w:rPr>
      </w:pPr>
    </w:p>
    <w:p w:rsidR="00E17AA4" w:rsidRPr="005405D1" w:rsidRDefault="00E17AA4" w:rsidP="00A2013C">
      <w:pPr>
        <w:rPr>
          <w:b/>
          <w:i/>
        </w:rPr>
      </w:pPr>
      <w:r>
        <w:rPr>
          <w:b/>
          <w:i/>
        </w:rPr>
        <w:t>8.3</w:t>
      </w:r>
      <w:r w:rsidR="00B92FB6">
        <w:rPr>
          <w:b/>
          <w:i/>
        </w:rPr>
        <w:t>4</w:t>
      </w:r>
      <w:r>
        <w:rPr>
          <w:b/>
          <w:i/>
        </w:rPr>
        <w:t>. </w:t>
      </w:r>
      <w:r w:rsidRPr="005405D1">
        <w:rPr>
          <w:b/>
          <w:i/>
        </w:rPr>
        <w:t xml:space="preserve">по </w:t>
      </w:r>
      <w:r>
        <w:rPr>
          <w:b/>
          <w:i/>
        </w:rPr>
        <w:t>л</w:t>
      </w:r>
      <w:r w:rsidRPr="005405D1">
        <w:rPr>
          <w:b/>
          <w:i/>
        </w:rPr>
        <w:t xml:space="preserve">оту № </w:t>
      </w:r>
      <w:r w:rsidR="00C315C5">
        <w:rPr>
          <w:b/>
          <w:i/>
        </w:rPr>
        <w:t>3</w:t>
      </w:r>
      <w:r w:rsidR="00BB4CB2">
        <w:rPr>
          <w:b/>
          <w:i/>
        </w:rPr>
        <w:t>5</w:t>
      </w:r>
      <w:r w:rsidRPr="005405D1">
        <w:rPr>
          <w:b/>
          <w:i/>
        </w:rPr>
        <w:t>:</w:t>
      </w:r>
    </w:p>
    <w:p w:rsidR="00E17AA4" w:rsidRDefault="00E17AA4" w:rsidP="00E17AA4">
      <w:r>
        <w:t>8</w:t>
      </w:r>
      <w:r w:rsidRPr="005405D1">
        <w:t>.</w:t>
      </w:r>
      <w:r>
        <w:t>3</w:t>
      </w:r>
      <w:r w:rsidR="00B92FB6">
        <w:t>4</w:t>
      </w:r>
      <w:r w:rsidRPr="005405D1">
        <w:t>.1.</w:t>
      </w:r>
      <w:r w:rsidRPr="00D40A60">
        <w:t xml:space="preserve"> </w:t>
      </w:r>
      <w:r w:rsidR="00C315C5">
        <w:t>Заявок на данный лот не представлено.</w:t>
      </w:r>
    </w:p>
    <w:p w:rsidR="00275BD0" w:rsidRDefault="00275BD0" w:rsidP="00275BD0">
      <w:r>
        <w:t>8</w:t>
      </w:r>
      <w:r w:rsidRPr="00CC6726">
        <w:t>.</w:t>
      </w:r>
      <w:r>
        <w:t>3</w:t>
      </w:r>
      <w:r w:rsidR="00B92FB6">
        <w:t>4</w:t>
      </w:r>
      <w:r w:rsidRPr="00CC6726">
        <w:t xml:space="preserve">.2. </w:t>
      </w:r>
      <w:r w:rsidR="00C315C5" w:rsidRPr="0009075C">
        <w:t>Признать аукцион несостоявшимся</w:t>
      </w:r>
      <w:r w:rsidR="00C315C5">
        <w:t>.</w:t>
      </w:r>
    </w:p>
    <w:p w:rsidR="00275BD0" w:rsidRPr="00CB3564" w:rsidRDefault="00275BD0" w:rsidP="00275BD0">
      <w:pPr>
        <w:rPr>
          <w:sz w:val="16"/>
          <w:szCs w:val="16"/>
        </w:rPr>
      </w:pPr>
      <w:bookmarkStart w:id="0" w:name="_GoBack"/>
      <w:bookmarkEnd w:id="0"/>
    </w:p>
    <w:p w:rsidR="00081864" w:rsidRPr="005405D1" w:rsidRDefault="00081864" w:rsidP="00081864">
      <w:pPr>
        <w:spacing w:after="120"/>
        <w:rPr>
          <w:b/>
          <w:i/>
        </w:rPr>
      </w:pPr>
      <w:r>
        <w:rPr>
          <w:b/>
          <w:i/>
        </w:rPr>
        <w:t>8.</w:t>
      </w:r>
      <w:r w:rsidR="00E17AA4">
        <w:rPr>
          <w:b/>
          <w:i/>
        </w:rPr>
        <w:t>35</w:t>
      </w:r>
      <w:r>
        <w:rPr>
          <w:b/>
          <w:i/>
        </w:rPr>
        <w:t>. </w:t>
      </w:r>
      <w:r w:rsidRPr="005405D1">
        <w:rPr>
          <w:b/>
          <w:i/>
        </w:rPr>
        <w:t xml:space="preserve">по </w:t>
      </w:r>
      <w:r>
        <w:rPr>
          <w:b/>
          <w:i/>
        </w:rPr>
        <w:t>л</w:t>
      </w:r>
      <w:r w:rsidRPr="005405D1">
        <w:rPr>
          <w:b/>
          <w:i/>
        </w:rPr>
        <w:t xml:space="preserve">оту № </w:t>
      </w:r>
      <w:r w:rsidR="00C315C5">
        <w:rPr>
          <w:b/>
          <w:i/>
        </w:rPr>
        <w:t>3</w:t>
      </w:r>
      <w:r w:rsidR="00BB4CB2">
        <w:rPr>
          <w:b/>
          <w:i/>
        </w:rPr>
        <w:t>6</w:t>
      </w:r>
      <w:r w:rsidRPr="005405D1">
        <w:rPr>
          <w:b/>
          <w:i/>
        </w:rPr>
        <w:t>:</w:t>
      </w:r>
    </w:p>
    <w:p w:rsidR="00330FB4" w:rsidRDefault="00081864" w:rsidP="00081864">
      <w:r>
        <w:t>8</w:t>
      </w:r>
      <w:r w:rsidRPr="005405D1">
        <w:t>.</w:t>
      </w:r>
      <w:r w:rsidR="00E17AA4">
        <w:t>35</w:t>
      </w:r>
      <w:r w:rsidRPr="005405D1">
        <w:t>.1.</w:t>
      </w:r>
      <w:r w:rsidRPr="00D40A60">
        <w:t xml:space="preserve"> </w:t>
      </w:r>
      <w:r w:rsidR="00C315C5">
        <w:t>Заявок на данный лот не представлено.</w:t>
      </w:r>
    </w:p>
    <w:p w:rsidR="00683DF3" w:rsidRDefault="00683DF3" w:rsidP="00683DF3">
      <w:r>
        <w:t>8</w:t>
      </w:r>
      <w:r w:rsidRPr="00CC6726">
        <w:t>.</w:t>
      </w:r>
      <w:r w:rsidR="00E37137">
        <w:t>35</w:t>
      </w:r>
      <w:r w:rsidRPr="00CC6726">
        <w:t xml:space="preserve">.2. </w:t>
      </w:r>
      <w:r w:rsidR="00C315C5" w:rsidRPr="0009075C">
        <w:t>Признать аукцион несостоявшимся</w:t>
      </w:r>
      <w:r w:rsidR="00C315C5">
        <w:t>.</w:t>
      </w:r>
    </w:p>
    <w:p w:rsidR="00081864" w:rsidRPr="00CB3564" w:rsidRDefault="00081864" w:rsidP="00081864">
      <w:pPr>
        <w:rPr>
          <w:sz w:val="16"/>
          <w:szCs w:val="16"/>
        </w:rPr>
      </w:pPr>
    </w:p>
    <w:p w:rsidR="00E37137" w:rsidRPr="005405D1" w:rsidRDefault="00E37137" w:rsidP="00E37137">
      <w:pPr>
        <w:spacing w:after="120"/>
        <w:rPr>
          <w:b/>
          <w:i/>
        </w:rPr>
      </w:pPr>
      <w:r>
        <w:rPr>
          <w:b/>
          <w:i/>
        </w:rPr>
        <w:t>8.36. </w:t>
      </w:r>
      <w:r w:rsidRPr="005405D1">
        <w:rPr>
          <w:b/>
          <w:i/>
        </w:rPr>
        <w:t xml:space="preserve">по </w:t>
      </w:r>
      <w:r>
        <w:rPr>
          <w:b/>
          <w:i/>
        </w:rPr>
        <w:t>л</w:t>
      </w:r>
      <w:r w:rsidRPr="005405D1">
        <w:rPr>
          <w:b/>
          <w:i/>
        </w:rPr>
        <w:t xml:space="preserve">оту № </w:t>
      </w:r>
      <w:r w:rsidR="00C315C5">
        <w:rPr>
          <w:b/>
          <w:i/>
        </w:rPr>
        <w:t>3</w:t>
      </w:r>
      <w:r w:rsidR="00BB4CB2">
        <w:rPr>
          <w:b/>
          <w:i/>
        </w:rPr>
        <w:t>7</w:t>
      </w:r>
      <w:r w:rsidRPr="005405D1">
        <w:rPr>
          <w:b/>
          <w:i/>
        </w:rPr>
        <w:t>:</w:t>
      </w:r>
    </w:p>
    <w:p w:rsidR="00E37137" w:rsidRDefault="00E37137" w:rsidP="00E37137">
      <w:r>
        <w:t>8</w:t>
      </w:r>
      <w:r w:rsidRPr="005405D1">
        <w:t>.</w:t>
      </w:r>
      <w:r>
        <w:t>36</w:t>
      </w:r>
      <w:r w:rsidRPr="005405D1">
        <w:t>.1.</w:t>
      </w:r>
      <w:r w:rsidRPr="00D40A60">
        <w:t xml:space="preserve"> </w:t>
      </w:r>
      <w:r w:rsidR="00C315C5">
        <w:t>Заявок на данный лот не представлено</w:t>
      </w:r>
      <w:r>
        <w:t>.</w:t>
      </w:r>
    </w:p>
    <w:p w:rsidR="00EB0591" w:rsidRDefault="00EB0591" w:rsidP="00EB0591">
      <w:r>
        <w:t>8</w:t>
      </w:r>
      <w:r w:rsidRPr="00CC6726">
        <w:t>.</w:t>
      </w:r>
      <w:r>
        <w:t>3</w:t>
      </w:r>
      <w:r w:rsidR="00753299">
        <w:t>6</w:t>
      </w:r>
      <w:r w:rsidRPr="00CC6726">
        <w:t xml:space="preserve">.2. </w:t>
      </w:r>
      <w:r w:rsidR="00C315C5" w:rsidRPr="0009075C">
        <w:t>Признать аукцион несостоявшимся</w:t>
      </w:r>
      <w:r w:rsidR="00C315C5">
        <w:t>.</w:t>
      </w:r>
    </w:p>
    <w:p w:rsidR="00EB0591" w:rsidRPr="00CB3564" w:rsidRDefault="00EB0591" w:rsidP="00EB0591">
      <w:pPr>
        <w:rPr>
          <w:sz w:val="16"/>
          <w:szCs w:val="16"/>
        </w:rPr>
      </w:pPr>
    </w:p>
    <w:p w:rsidR="00E37137" w:rsidRPr="005405D1" w:rsidRDefault="00E37137" w:rsidP="00E37137">
      <w:pPr>
        <w:spacing w:after="120"/>
        <w:rPr>
          <w:b/>
          <w:i/>
        </w:rPr>
      </w:pPr>
      <w:r>
        <w:rPr>
          <w:b/>
          <w:i/>
        </w:rPr>
        <w:t>8.37. </w:t>
      </w:r>
      <w:r w:rsidRPr="005405D1">
        <w:rPr>
          <w:b/>
          <w:i/>
        </w:rPr>
        <w:t xml:space="preserve">по </w:t>
      </w:r>
      <w:r>
        <w:rPr>
          <w:b/>
          <w:i/>
        </w:rPr>
        <w:t>л</w:t>
      </w:r>
      <w:r w:rsidRPr="005405D1">
        <w:rPr>
          <w:b/>
          <w:i/>
        </w:rPr>
        <w:t xml:space="preserve">оту № </w:t>
      </w:r>
      <w:r w:rsidR="00C315C5">
        <w:rPr>
          <w:b/>
          <w:i/>
        </w:rPr>
        <w:t>3</w:t>
      </w:r>
      <w:r w:rsidR="00803CD4">
        <w:rPr>
          <w:b/>
          <w:i/>
        </w:rPr>
        <w:t>8</w:t>
      </w:r>
      <w:r w:rsidRPr="005405D1">
        <w:rPr>
          <w:b/>
          <w:i/>
        </w:rPr>
        <w:t>:</w:t>
      </w:r>
    </w:p>
    <w:p w:rsidR="00E37137" w:rsidRDefault="00E37137" w:rsidP="00E37137">
      <w:r>
        <w:t>8</w:t>
      </w:r>
      <w:r w:rsidRPr="005405D1">
        <w:t>.</w:t>
      </w:r>
      <w:r>
        <w:t>37</w:t>
      </w:r>
      <w:r w:rsidRPr="005405D1">
        <w:t>.1.</w:t>
      </w:r>
      <w:r w:rsidRPr="00D40A60">
        <w:t xml:space="preserve"> </w:t>
      </w:r>
      <w:r>
        <w:t>Заявок на данный лот не представлено.</w:t>
      </w:r>
    </w:p>
    <w:p w:rsidR="00E37137" w:rsidRDefault="00E37137" w:rsidP="00E37137">
      <w:r>
        <w:t>8</w:t>
      </w:r>
      <w:r w:rsidRPr="00CC6726">
        <w:t>.</w:t>
      </w:r>
      <w:r>
        <w:t>37</w:t>
      </w:r>
      <w:r w:rsidRPr="00CC6726">
        <w:t xml:space="preserve">.2. </w:t>
      </w:r>
      <w:r w:rsidRPr="0009075C">
        <w:t>Признать аукцион несостоявшимся</w:t>
      </w:r>
      <w:r>
        <w:t>.</w:t>
      </w: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F46A06" w:rsidRPr="00324E67" w:rsidTr="009662A6">
        <w:trPr>
          <w:trHeight w:val="555"/>
        </w:trPr>
        <w:tc>
          <w:tcPr>
            <w:tcW w:w="2235" w:type="dxa"/>
            <w:vAlign w:val="bottom"/>
          </w:tcPr>
          <w:p w:rsidR="00F46A06" w:rsidRDefault="00D91A6C" w:rsidP="007E1D63">
            <w:proofErr w:type="spellStart"/>
            <w:r>
              <w:t>Каданцев</w:t>
            </w:r>
            <w:proofErr w:type="spellEnd"/>
            <w:r>
              <w:t xml:space="preserve"> Н.Н.</w:t>
            </w:r>
          </w:p>
        </w:tc>
        <w:tc>
          <w:tcPr>
            <w:tcW w:w="3827" w:type="dxa"/>
            <w:tcBorders>
              <w:bottom w:val="single" w:sz="4" w:space="0" w:color="auto"/>
            </w:tcBorders>
          </w:tcPr>
          <w:p w:rsidR="00F46A06" w:rsidRPr="00324E67" w:rsidRDefault="00F46A0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5608CA">
        <w:t>2</w:t>
      </w:r>
      <w:r w:rsidR="00186938">
        <w:t>4</w:t>
      </w:r>
      <w:r w:rsidRPr="00E21A89">
        <w:t xml:space="preserve">» </w:t>
      </w:r>
      <w:r w:rsidR="00186938">
        <w:t>февраля</w:t>
      </w:r>
      <w:r w:rsidRPr="00E21A89">
        <w:t xml:space="preserve"> 20</w:t>
      </w:r>
      <w:r w:rsidR="00380599">
        <w:t>2</w:t>
      </w:r>
      <w:r w:rsidR="005608CA">
        <w:t>1</w:t>
      </w:r>
      <w:r w:rsidRPr="00E21A89">
        <w:t xml:space="preserve"> г. № </w:t>
      </w:r>
      <w:r w:rsidR="00E37137">
        <w:t>1</w:t>
      </w:r>
      <w:r w:rsidR="005608CA">
        <w:t>1</w:t>
      </w:r>
      <w:r w:rsidR="00186938">
        <w:t>4</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DC7027" w:rsidRPr="00B90EE3" w:rsidRDefault="006D5EAD" w:rsidP="005527F3">
            <w:pPr>
              <w:rPr>
                <w:lang w:eastAsia="en-US"/>
              </w:rPr>
            </w:pPr>
            <w:r>
              <w:rPr>
                <w:lang w:eastAsia="en-US"/>
              </w:rPr>
              <w:t>04</w:t>
            </w:r>
            <w:r w:rsidR="00B90EE3" w:rsidRPr="00B90EE3">
              <w:rPr>
                <w:lang w:eastAsia="en-US"/>
              </w:rPr>
              <w:t>.</w:t>
            </w:r>
            <w:r w:rsidR="005608CA">
              <w:rPr>
                <w:lang w:eastAsia="en-US"/>
              </w:rPr>
              <w:t>0</w:t>
            </w:r>
            <w:r>
              <w:rPr>
                <w:lang w:eastAsia="en-US"/>
              </w:rPr>
              <w:t>2</w:t>
            </w:r>
            <w:r w:rsidR="005608CA">
              <w:rPr>
                <w:lang w:eastAsia="en-US"/>
              </w:rPr>
              <w:t>.</w:t>
            </w:r>
            <w:r w:rsidR="00B90EE3" w:rsidRPr="00B90EE3">
              <w:rPr>
                <w:lang w:eastAsia="en-US"/>
              </w:rPr>
              <w:t>202</w:t>
            </w:r>
            <w:r w:rsidR="005608CA">
              <w:rPr>
                <w:lang w:eastAsia="en-US"/>
              </w:rPr>
              <w:t>1</w:t>
            </w:r>
          </w:p>
          <w:p w:rsidR="00B90EE3" w:rsidRPr="00B90EE3" w:rsidRDefault="005608CA" w:rsidP="006D5EAD">
            <w:pPr>
              <w:rPr>
                <w:lang w:eastAsia="en-US"/>
              </w:rPr>
            </w:pPr>
            <w:r>
              <w:rPr>
                <w:lang w:eastAsia="en-US"/>
              </w:rPr>
              <w:t>1</w:t>
            </w:r>
            <w:r w:rsidR="006D5EAD">
              <w:rPr>
                <w:lang w:eastAsia="en-US"/>
              </w:rPr>
              <w:t>5</w:t>
            </w:r>
            <w:r w:rsidR="00B90EE3" w:rsidRPr="00B90EE3">
              <w:rPr>
                <w:lang w:eastAsia="en-US"/>
              </w:rPr>
              <w:t>-</w:t>
            </w:r>
            <w:r w:rsidR="006D5EAD">
              <w:rPr>
                <w:lang w:eastAsia="en-US"/>
              </w:rPr>
              <w:t>5</w:t>
            </w:r>
            <w:r>
              <w:rPr>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782113" w:rsidRDefault="005608CA" w:rsidP="006D5EAD">
            <w:pPr>
              <w:jc w:val="both"/>
              <w:rPr>
                <w:highlight w:val="yellow"/>
              </w:rPr>
            </w:pPr>
            <w:r>
              <w:t xml:space="preserve">ИП </w:t>
            </w:r>
            <w:proofErr w:type="spellStart"/>
            <w:r w:rsidR="006D5EAD">
              <w:t>Мелишников</w:t>
            </w:r>
            <w:proofErr w:type="spellEnd"/>
            <w:r w:rsidR="006D5EAD">
              <w:t xml:space="preserve"> П.В.</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B90EE3" w:rsidRDefault="006D5EAD" w:rsidP="005608CA">
            <w:pPr>
              <w:jc w:val="center"/>
              <w:rPr>
                <w:lang w:eastAsia="en-US"/>
              </w:rPr>
            </w:pPr>
            <w:r>
              <w:rPr>
                <w:lang w:eastAsia="en-US"/>
              </w:rPr>
              <w:t>25</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B90EE3" w:rsidRDefault="006D5EAD" w:rsidP="005527F3">
            <w:pPr>
              <w:rPr>
                <w:lang w:eastAsia="en-US"/>
              </w:rPr>
            </w:pPr>
            <w:proofErr w:type="spellStart"/>
            <w:r>
              <w:t>Мелишников</w:t>
            </w:r>
            <w:proofErr w:type="spellEnd"/>
            <w:r>
              <w:t xml:space="preserve"> П.В.</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661845" w:rsidRDefault="00F07C7C" w:rsidP="00E84C5A">
            <w:pPr>
              <w:ind w:right="-56"/>
              <w:rPr>
                <w:i/>
                <w:lang w:val="en-US" w:eastAsia="en-US"/>
              </w:rPr>
            </w:pPr>
            <w:r w:rsidRPr="00661845">
              <w:rPr>
                <w:i/>
                <w:lang w:eastAsia="en-US"/>
              </w:rPr>
              <w:t>подпись</w:t>
            </w:r>
          </w:p>
        </w:tc>
      </w:tr>
      <w:tr w:rsidR="00B90EE3" w:rsidTr="003248DA">
        <w:tc>
          <w:tcPr>
            <w:tcW w:w="540" w:type="dxa"/>
            <w:tcBorders>
              <w:top w:val="single" w:sz="4" w:space="0" w:color="auto"/>
              <w:left w:val="single" w:sz="4" w:space="0" w:color="auto"/>
              <w:bottom w:val="single" w:sz="4" w:space="0" w:color="auto"/>
              <w:right w:val="single" w:sz="4" w:space="0" w:color="auto"/>
            </w:tcBorders>
            <w:vAlign w:val="center"/>
          </w:tcPr>
          <w:p w:rsidR="00B90EE3" w:rsidRPr="0063361A" w:rsidRDefault="00B90EE3" w:rsidP="00B90EE3">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B90EE3" w:rsidRDefault="006D5EAD" w:rsidP="00B90EE3">
            <w:pPr>
              <w:rPr>
                <w:lang w:eastAsia="en-US"/>
              </w:rPr>
            </w:pPr>
            <w:r>
              <w:rPr>
                <w:lang w:eastAsia="en-US"/>
              </w:rPr>
              <w:t>05</w:t>
            </w:r>
            <w:r w:rsidR="00B90EE3" w:rsidRPr="00B90EE3">
              <w:rPr>
                <w:lang w:eastAsia="en-US"/>
              </w:rPr>
              <w:t>.</w:t>
            </w:r>
            <w:r w:rsidR="005608CA">
              <w:rPr>
                <w:lang w:eastAsia="en-US"/>
              </w:rPr>
              <w:t>0</w:t>
            </w:r>
            <w:r>
              <w:rPr>
                <w:lang w:eastAsia="en-US"/>
              </w:rPr>
              <w:t>2</w:t>
            </w:r>
            <w:r w:rsidR="005608CA">
              <w:rPr>
                <w:lang w:eastAsia="en-US"/>
              </w:rPr>
              <w:t>.</w:t>
            </w:r>
            <w:r w:rsidR="00B90EE3" w:rsidRPr="00B90EE3">
              <w:rPr>
                <w:lang w:eastAsia="en-US"/>
              </w:rPr>
              <w:t>202</w:t>
            </w:r>
            <w:r w:rsidR="005608CA">
              <w:rPr>
                <w:lang w:eastAsia="en-US"/>
              </w:rPr>
              <w:t>1</w:t>
            </w:r>
          </w:p>
          <w:p w:rsidR="00B90EE3" w:rsidRPr="00B90EE3" w:rsidRDefault="005608CA" w:rsidP="006D5EAD">
            <w:pPr>
              <w:rPr>
                <w:lang w:eastAsia="en-US"/>
              </w:rPr>
            </w:pPr>
            <w:r>
              <w:rPr>
                <w:lang w:eastAsia="en-US"/>
              </w:rPr>
              <w:t>1</w:t>
            </w:r>
            <w:r w:rsidR="006D5EAD">
              <w:rPr>
                <w:lang w:eastAsia="en-US"/>
              </w:rPr>
              <w:t>2</w:t>
            </w:r>
            <w:r w:rsidR="00B90EE3" w:rsidRPr="00B90EE3">
              <w:rPr>
                <w:lang w:eastAsia="en-US"/>
              </w:rPr>
              <w:t>-</w:t>
            </w:r>
            <w:r w:rsidR="006D5EAD">
              <w:rPr>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B90EE3" w:rsidRPr="00782113" w:rsidRDefault="00B90EE3" w:rsidP="006D5EAD">
            <w:pPr>
              <w:jc w:val="both"/>
              <w:rPr>
                <w:highlight w:val="yellow"/>
              </w:rPr>
            </w:pPr>
            <w:r w:rsidRPr="00B90EE3">
              <w:t>ООО «</w:t>
            </w:r>
            <w:proofErr w:type="spellStart"/>
            <w:r w:rsidR="006D5EAD">
              <w:t>Медэкс</w:t>
            </w:r>
            <w:proofErr w:type="spellEnd"/>
            <w:r w:rsidR="006D5EAD">
              <w:t xml:space="preserve"> </w:t>
            </w:r>
            <w:proofErr w:type="spellStart"/>
            <w:r w:rsidR="006D5EAD">
              <w:t>Энерго</w:t>
            </w:r>
            <w:proofErr w:type="spellEnd"/>
            <w:r w:rsidRPr="00B90EE3">
              <w:t>»</w:t>
            </w:r>
          </w:p>
        </w:tc>
        <w:tc>
          <w:tcPr>
            <w:tcW w:w="1276" w:type="dxa"/>
            <w:tcBorders>
              <w:top w:val="single" w:sz="4" w:space="0" w:color="auto"/>
              <w:left w:val="single" w:sz="4" w:space="0" w:color="auto"/>
              <w:bottom w:val="single" w:sz="4" w:space="0" w:color="auto"/>
              <w:right w:val="single" w:sz="4" w:space="0" w:color="auto"/>
            </w:tcBorders>
            <w:vAlign w:val="center"/>
          </w:tcPr>
          <w:p w:rsidR="00B90EE3" w:rsidRPr="00B90EE3" w:rsidRDefault="006D5EAD" w:rsidP="00B90EE3">
            <w:pPr>
              <w:jc w:val="center"/>
              <w:rPr>
                <w:lang w:eastAsia="en-US"/>
              </w:rPr>
            </w:pPr>
            <w:r>
              <w:rPr>
                <w:lang w:eastAsia="en-US"/>
              </w:rPr>
              <w:t>22</w:t>
            </w:r>
          </w:p>
        </w:tc>
        <w:tc>
          <w:tcPr>
            <w:tcW w:w="2126" w:type="dxa"/>
            <w:tcBorders>
              <w:top w:val="single" w:sz="4" w:space="0" w:color="auto"/>
              <w:left w:val="single" w:sz="4" w:space="0" w:color="auto"/>
              <w:bottom w:val="single" w:sz="4" w:space="0" w:color="auto"/>
              <w:right w:val="single" w:sz="4" w:space="0" w:color="auto"/>
            </w:tcBorders>
            <w:vAlign w:val="center"/>
          </w:tcPr>
          <w:p w:rsidR="00B90EE3" w:rsidRPr="00B90EE3" w:rsidRDefault="006D5EAD" w:rsidP="00B90EE3">
            <w:pPr>
              <w:rPr>
                <w:lang w:eastAsia="en-US"/>
              </w:rPr>
            </w:pPr>
            <w:r>
              <w:rPr>
                <w:lang w:eastAsia="en-US"/>
              </w:rPr>
              <w:t>Малышева Е.Н.</w:t>
            </w:r>
          </w:p>
        </w:tc>
        <w:tc>
          <w:tcPr>
            <w:tcW w:w="1753" w:type="dxa"/>
            <w:tcBorders>
              <w:top w:val="single" w:sz="4" w:space="0" w:color="auto"/>
              <w:left w:val="single" w:sz="4" w:space="0" w:color="auto"/>
              <w:bottom w:val="single" w:sz="4" w:space="0" w:color="auto"/>
              <w:right w:val="single" w:sz="4" w:space="0" w:color="auto"/>
            </w:tcBorders>
            <w:vAlign w:val="center"/>
          </w:tcPr>
          <w:p w:rsidR="00B90EE3" w:rsidRPr="00661845" w:rsidRDefault="00B90EE3" w:rsidP="00B90EE3">
            <w:pPr>
              <w:rPr>
                <w:i/>
                <w:lang w:eastAsia="en-US"/>
              </w:rPr>
            </w:pPr>
            <w:r w:rsidRPr="00661845">
              <w:rPr>
                <w:i/>
                <w:lang w:eastAsia="en-US"/>
              </w:rPr>
              <w:t>подпись</w:t>
            </w:r>
          </w:p>
        </w:tc>
      </w:tr>
      <w:tr w:rsidR="009E35C9" w:rsidTr="003248DA">
        <w:tc>
          <w:tcPr>
            <w:tcW w:w="540" w:type="dxa"/>
            <w:tcBorders>
              <w:top w:val="single" w:sz="4" w:space="0" w:color="auto"/>
              <w:left w:val="single" w:sz="4" w:space="0" w:color="auto"/>
              <w:bottom w:val="single" w:sz="4" w:space="0" w:color="auto"/>
              <w:right w:val="single" w:sz="4" w:space="0" w:color="auto"/>
            </w:tcBorders>
            <w:vAlign w:val="center"/>
          </w:tcPr>
          <w:p w:rsidR="009E35C9" w:rsidRPr="0063361A" w:rsidRDefault="009E35C9" w:rsidP="009E35C9">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9E35C9" w:rsidRDefault="009E35C9" w:rsidP="009E35C9">
            <w:pPr>
              <w:rPr>
                <w:lang w:eastAsia="en-US"/>
              </w:rPr>
            </w:pPr>
            <w:r>
              <w:rPr>
                <w:lang w:eastAsia="en-US"/>
              </w:rPr>
              <w:t>08.02.2021</w:t>
            </w:r>
          </w:p>
          <w:p w:rsidR="009E35C9" w:rsidRPr="00B90EE3" w:rsidRDefault="009E35C9" w:rsidP="009E35C9">
            <w:pPr>
              <w:rPr>
                <w:lang w:eastAsia="en-US"/>
              </w:rPr>
            </w:pPr>
            <w:r>
              <w:rPr>
                <w:lang w:eastAsia="en-US"/>
              </w:rPr>
              <w:t>14-30</w:t>
            </w:r>
          </w:p>
        </w:tc>
        <w:tc>
          <w:tcPr>
            <w:tcW w:w="3402" w:type="dxa"/>
            <w:tcBorders>
              <w:top w:val="single" w:sz="4" w:space="0" w:color="auto"/>
              <w:left w:val="single" w:sz="4" w:space="0" w:color="auto"/>
              <w:bottom w:val="single" w:sz="4" w:space="0" w:color="auto"/>
              <w:right w:val="single" w:sz="4" w:space="0" w:color="auto"/>
            </w:tcBorders>
            <w:vAlign w:val="center"/>
          </w:tcPr>
          <w:p w:rsidR="009E35C9" w:rsidRPr="003248DA" w:rsidRDefault="009E35C9" w:rsidP="009E35C9">
            <w:pPr>
              <w:jc w:val="both"/>
            </w:pPr>
            <w:r>
              <w:t>ИП Уланов Д.В.</w:t>
            </w:r>
          </w:p>
        </w:tc>
        <w:tc>
          <w:tcPr>
            <w:tcW w:w="127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jc w:val="center"/>
              <w:rPr>
                <w:lang w:eastAsia="en-US"/>
              </w:rPr>
            </w:pPr>
            <w:r>
              <w:rPr>
                <w:lang w:eastAsia="en-US"/>
              </w:rPr>
              <w:t>26</w:t>
            </w:r>
          </w:p>
        </w:tc>
        <w:tc>
          <w:tcPr>
            <w:tcW w:w="212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rPr>
                <w:lang w:eastAsia="en-US"/>
              </w:rPr>
            </w:pPr>
            <w:r>
              <w:rPr>
                <w:lang w:eastAsia="en-US"/>
              </w:rPr>
              <w:t>Науменко А.П.</w:t>
            </w:r>
          </w:p>
        </w:tc>
        <w:tc>
          <w:tcPr>
            <w:tcW w:w="1753" w:type="dxa"/>
            <w:tcBorders>
              <w:top w:val="single" w:sz="4" w:space="0" w:color="auto"/>
              <w:left w:val="single" w:sz="4" w:space="0" w:color="auto"/>
              <w:bottom w:val="single" w:sz="4" w:space="0" w:color="auto"/>
              <w:right w:val="single" w:sz="4" w:space="0" w:color="auto"/>
            </w:tcBorders>
            <w:vAlign w:val="center"/>
          </w:tcPr>
          <w:p w:rsidR="009E35C9" w:rsidRPr="004853BF" w:rsidRDefault="009E35C9" w:rsidP="009E35C9">
            <w:pPr>
              <w:rPr>
                <w:i/>
                <w:lang w:val="en-US" w:eastAsia="en-US"/>
              </w:rPr>
            </w:pPr>
            <w:r>
              <w:rPr>
                <w:i/>
                <w:lang w:eastAsia="en-US"/>
              </w:rPr>
              <w:t>подпись</w:t>
            </w:r>
          </w:p>
        </w:tc>
      </w:tr>
      <w:tr w:rsidR="009E35C9" w:rsidTr="003248DA">
        <w:tc>
          <w:tcPr>
            <w:tcW w:w="540" w:type="dxa"/>
            <w:tcBorders>
              <w:top w:val="single" w:sz="4" w:space="0" w:color="auto"/>
              <w:left w:val="single" w:sz="4" w:space="0" w:color="auto"/>
              <w:bottom w:val="single" w:sz="4" w:space="0" w:color="auto"/>
              <w:right w:val="single" w:sz="4" w:space="0" w:color="auto"/>
            </w:tcBorders>
            <w:vAlign w:val="center"/>
          </w:tcPr>
          <w:p w:rsidR="009E35C9" w:rsidRPr="0063361A" w:rsidRDefault="009E35C9" w:rsidP="009E35C9">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9E35C9" w:rsidRDefault="009E35C9" w:rsidP="009E35C9">
            <w:pPr>
              <w:rPr>
                <w:lang w:eastAsia="en-US"/>
              </w:rPr>
            </w:pPr>
            <w:r>
              <w:rPr>
                <w:lang w:eastAsia="en-US"/>
              </w:rPr>
              <w:t>10.02.2021</w:t>
            </w:r>
          </w:p>
          <w:p w:rsidR="009E35C9" w:rsidRPr="00B90EE3" w:rsidRDefault="009E35C9" w:rsidP="009E35C9">
            <w:pPr>
              <w:rPr>
                <w:lang w:eastAsia="en-US"/>
              </w:rPr>
            </w:pPr>
            <w:r>
              <w:rPr>
                <w:lang w:eastAsia="en-US"/>
              </w:rPr>
              <w:t>16-00</w:t>
            </w:r>
          </w:p>
        </w:tc>
        <w:tc>
          <w:tcPr>
            <w:tcW w:w="3402" w:type="dxa"/>
            <w:tcBorders>
              <w:top w:val="single" w:sz="4" w:space="0" w:color="auto"/>
              <w:left w:val="single" w:sz="4" w:space="0" w:color="auto"/>
              <w:bottom w:val="single" w:sz="4" w:space="0" w:color="auto"/>
              <w:right w:val="single" w:sz="4" w:space="0" w:color="auto"/>
            </w:tcBorders>
            <w:vAlign w:val="center"/>
          </w:tcPr>
          <w:p w:rsidR="009E35C9" w:rsidRPr="003248DA" w:rsidRDefault="009E35C9" w:rsidP="009E35C9">
            <w:r w:rsidRPr="003248DA">
              <w:t>ООО «</w:t>
            </w:r>
            <w:r>
              <w:t>ВЛ</w:t>
            </w:r>
            <w:r w:rsidRPr="003248DA">
              <w:t>»</w:t>
            </w:r>
          </w:p>
        </w:tc>
        <w:tc>
          <w:tcPr>
            <w:tcW w:w="127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jc w:val="center"/>
              <w:rPr>
                <w:lang w:eastAsia="en-US"/>
              </w:rPr>
            </w:pPr>
            <w:r>
              <w:rPr>
                <w:lang w:eastAsia="en-US"/>
              </w:rPr>
              <w:t>17</w:t>
            </w:r>
          </w:p>
        </w:tc>
        <w:tc>
          <w:tcPr>
            <w:tcW w:w="212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rPr>
                <w:lang w:eastAsia="en-US"/>
              </w:rPr>
            </w:pPr>
            <w:r>
              <w:rPr>
                <w:lang w:eastAsia="en-US"/>
              </w:rPr>
              <w:t>Новицкая И.Г.</w:t>
            </w:r>
          </w:p>
        </w:tc>
        <w:tc>
          <w:tcPr>
            <w:tcW w:w="1753" w:type="dxa"/>
            <w:tcBorders>
              <w:top w:val="single" w:sz="4" w:space="0" w:color="auto"/>
              <w:left w:val="single" w:sz="4" w:space="0" w:color="auto"/>
              <w:bottom w:val="single" w:sz="4" w:space="0" w:color="auto"/>
              <w:right w:val="single" w:sz="4" w:space="0" w:color="auto"/>
            </w:tcBorders>
            <w:vAlign w:val="center"/>
          </w:tcPr>
          <w:p w:rsidR="009E35C9" w:rsidRPr="002C5F62" w:rsidRDefault="009E35C9" w:rsidP="009E35C9">
            <w:pPr>
              <w:rPr>
                <w:i/>
                <w:lang w:eastAsia="en-US"/>
              </w:rPr>
            </w:pPr>
            <w:r>
              <w:rPr>
                <w:i/>
                <w:lang w:eastAsia="en-US"/>
              </w:rPr>
              <w:t>подпись</w:t>
            </w:r>
          </w:p>
        </w:tc>
      </w:tr>
      <w:tr w:rsidR="009E35C9" w:rsidTr="00D67220">
        <w:tc>
          <w:tcPr>
            <w:tcW w:w="540" w:type="dxa"/>
            <w:tcBorders>
              <w:top w:val="single" w:sz="4" w:space="0" w:color="auto"/>
              <w:left w:val="single" w:sz="4" w:space="0" w:color="auto"/>
              <w:bottom w:val="single" w:sz="4" w:space="0" w:color="auto"/>
              <w:right w:val="single" w:sz="4" w:space="0" w:color="auto"/>
            </w:tcBorders>
            <w:vAlign w:val="center"/>
          </w:tcPr>
          <w:p w:rsidR="009E35C9" w:rsidRDefault="009E35C9" w:rsidP="009E35C9">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9E35C9" w:rsidRDefault="009E35C9" w:rsidP="009E35C9">
            <w:pPr>
              <w:rPr>
                <w:lang w:eastAsia="en-US"/>
              </w:rPr>
            </w:pPr>
            <w:r>
              <w:rPr>
                <w:lang w:eastAsia="en-US"/>
              </w:rPr>
              <w:t>10.02.2021</w:t>
            </w:r>
          </w:p>
          <w:p w:rsidR="009E35C9" w:rsidRPr="00B90EE3" w:rsidRDefault="009E35C9" w:rsidP="009E35C9">
            <w:pPr>
              <w:rPr>
                <w:lang w:eastAsia="en-US"/>
              </w:rPr>
            </w:pPr>
            <w:r>
              <w:rPr>
                <w:lang w:eastAsia="en-US"/>
              </w:rPr>
              <w:t>16-00</w:t>
            </w:r>
          </w:p>
        </w:tc>
        <w:tc>
          <w:tcPr>
            <w:tcW w:w="3402" w:type="dxa"/>
            <w:tcBorders>
              <w:top w:val="single" w:sz="4" w:space="0" w:color="auto"/>
              <w:left w:val="single" w:sz="4" w:space="0" w:color="auto"/>
              <w:bottom w:val="single" w:sz="4" w:space="0" w:color="auto"/>
              <w:right w:val="single" w:sz="4" w:space="0" w:color="auto"/>
            </w:tcBorders>
            <w:vAlign w:val="center"/>
          </w:tcPr>
          <w:p w:rsidR="009E35C9" w:rsidRPr="003248DA" w:rsidRDefault="009E35C9" w:rsidP="009E35C9">
            <w:r w:rsidRPr="003248DA">
              <w:t>ООО «</w:t>
            </w:r>
            <w:r>
              <w:t>ВЛ</w:t>
            </w:r>
            <w:r w:rsidRPr="003248DA">
              <w:t>»</w:t>
            </w:r>
          </w:p>
        </w:tc>
        <w:tc>
          <w:tcPr>
            <w:tcW w:w="127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jc w:val="center"/>
              <w:rPr>
                <w:lang w:eastAsia="en-US"/>
              </w:rPr>
            </w:pPr>
            <w:r>
              <w:rPr>
                <w:lang w:eastAsia="en-US"/>
              </w:rPr>
              <w:t>19</w:t>
            </w:r>
          </w:p>
        </w:tc>
        <w:tc>
          <w:tcPr>
            <w:tcW w:w="2126" w:type="dxa"/>
            <w:tcBorders>
              <w:top w:val="single" w:sz="4" w:space="0" w:color="auto"/>
              <w:left w:val="single" w:sz="4" w:space="0" w:color="auto"/>
              <w:bottom w:val="single" w:sz="4" w:space="0" w:color="auto"/>
              <w:right w:val="single" w:sz="4" w:space="0" w:color="auto"/>
            </w:tcBorders>
            <w:vAlign w:val="center"/>
          </w:tcPr>
          <w:p w:rsidR="009E35C9" w:rsidRPr="00B90EE3" w:rsidRDefault="009E35C9" w:rsidP="009E35C9">
            <w:pPr>
              <w:rPr>
                <w:lang w:eastAsia="en-US"/>
              </w:rPr>
            </w:pPr>
            <w:r>
              <w:rPr>
                <w:lang w:eastAsia="en-US"/>
              </w:rPr>
              <w:t>Новицкая И.Г.</w:t>
            </w:r>
          </w:p>
        </w:tc>
        <w:tc>
          <w:tcPr>
            <w:tcW w:w="1753" w:type="dxa"/>
            <w:tcBorders>
              <w:top w:val="single" w:sz="4" w:space="0" w:color="auto"/>
              <w:left w:val="single" w:sz="4" w:space="0" w:color="auto"/>
              <w:bottom w:val="single" w:sz="4" w:space="0" w:color="auto"/>
              <w:right w:val="single" w:sz="4" w:space="0" w:color="auto"/>
            </w:tcBorders>
            <w:vAlign w:val="center"/>
          </w:tcPr>
          <w:p w:rsidR="009E35C9" w:rsidRPr="004853BF" w:rsidRDefault="009E35C9" w:rsidP="009E35C9">
            <w:pPr>
              <w:rPr>
                <w:i/>
                <w:lang w:val="en-US" w:eastAsia="en-US"/>
              </w:rPr>
            </w:pPr>
            <w:r>
              <w:rPr>
                <w:i/>
                <w:lang w:eastAsia="en-US"/>
              </w:rPr>
              <w:t>подпись</w:t>
            </w:r>
          </w:p>
        </w:tc>
      </w:tr>
      <w:tr w:rsidR="002C5F62" w:rsidTr="00D67220">
        <w:tc>
          <w:tcPr>
            <w:tcW w:w="540" w:type="dxa"/>
            <w:tcBorders>
              <w:top w:val="single" w:sz="4" w:space="0" w:color="auto"/>
              <w:left w:val="single" w:sz="4" w:space="0" w:color="auto"/>
              <w:bottom w:val="single" w:sz="4" w:space="0" w:color="auto"/>
              <w:right w:val="single" w:sz="4" w:space="0" w:color="auto"/>
            </w:tcBorders>
            <w:vAlign w:val="center"/>
          </w:tcPr>
          <w:p w:rsidR="002C5F62" w:rsidRDefault="002C5F62" w:rsidP="00D67220">
            <w:pPr>
              <w:rPr>
                <w:lang w:eastAsia="en-US"/>
              </w:rPr>
            </w:pPr>
            <w:r>
              <w:rPr>
                <w:lang w:eastAsia="en-US"/>
              </w:rPr>
              <w:t>6.</w:t>
            </w:r>
          </w:p>
        </w:tc>
        <w:tc>
          <w:tcPr>
            <w:tcW w:w="1523" w:type="dxa"/>
            <w:tcBorders>
              <w:top w:val="single" w:sz="4" w:space="0" w:color="auto"/>
              <w:left w:val="single" w:sz="4" w:space="0" w:color="auto"/>
              <w:bottom w:val="single" w:sz="4" w:space="0" w:color="auto"/>
              <w:right w:val="single" w:sz="4" w:space="0" w:color="auto"/>
            </w:tcBorders>
            <w:vAlign w:val="center"/>
          </w:tcPr>
          <w:p w:rsidR="002C5F62" w:rsidRDefault="002C5F62" w:rsidP="00D67220">
            <w:pPr>
              <w:rPr>
                <w:lang w:eastAsia="en-US"/>
              </w:rPr>
            </w:pPr>
            <w:r>
              <w:rPr>
                <w:lang w:eastAsia="en-US"/>
              </w:rPr>
              <w:t>1</w:t>
            </w:r>
            <w:r w:rsidR="009E35C9">
              <w:rPr>
                <w:lang w:eastAsia="en-US"/>
              </w:rPr>
              <w:t>1</w:t>
            </w:r>
            <w:r>
              <w:rPr>
                <w:lang w:eastAsia="en-US"/>
              </w:rPr>
              <w:t>.0</w:t>
            </w:r>
            <w:r w:rsidR="009E35C9">
              <w:rPr>
                <w:lang w:eastAsia="en-US"/>
              </w:rPr>
              <w:t>2</w:t>
            </w:r>
            <w:r>
              <w:rPr>
                <w:lang w:eastAsia="en-US"/>
              </w:rPr>
              <w:t>.2021</w:t>
            </w:r>
          </w:p>
          <w:p w:rsidR="002C5F62" w:rsidRDefault="009E35C9" w:rsidP="009E35C9">
            <w:pPr>
              <w:rPr>
                <w:lang w:eastAsia="en-US"/>
              </w:rPr>
            </w:pPr>
            <w:r>
              <w:rPr>
                <w:lang w:eastAsia="en-US"/>
              </w:rPr>
              <w:t>15</w:t>
            </w:r>
            <w:r w:rsidR="002C5F62">
              <w:rPr>
                <w:lang w:eastAsia="en-US"/>
              </w:rPr>
              <w:t>-</w:t>
            </w:r>
            <w:r>
              <w:rPr>
                <w:lang w:eastAsia="en-US"/>
              </w:rPr>
              <w:t>1</w:t>
            </w:r>
            <w:r w:rsidR="002C5F62">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2C5F62" w:rsidRPr="003248DA" w:rsidRDefault="009E35C9" w:rsidP="00D67220">
            <w:r>
              <w:t xml:space="preserve">ИП </w:t>
            </w:r>
            <w:proofErr w:type="spellStart"/>
            <w:r>
              <w:t>Кучерук</w:t>
            </w:r>
            <w:proofErr w:type="spellEnd"/>
            <w:r>
              <w:t xml:space="preserve"> В.Н.</w:t>
            </w:r>
          </w:p>
        </w:tc>
        <w:tc>
          <w:tcPr>
            <w:tcW w:w="1276" w:type="dxa"/>
            <w:tcBorders>
              <w:top w:val="single" w:sz="4" w:space="0" w:color="auto"/>
              <w:left w:val="single" w:sz="4" w:space="0" w:color="auto"/>
              <w:bottom w:val="single" w:sz="4" w:space="0" w:color="auto"/>
              <w:right w:val="single" w:sz="4" w:space="0" w:color="auto"/>
            </w:tcBorders>
            <w:vAlign w:val="center"/>
          </w:tcPr>
          <w:p w:rsidR="002C5F62" w:rsidRDefault="009E35C9" w:rsidP="00D67220">
            <w:pPr>
              <w:jc w:val="center"/>
              <w:rPr>
                <w:lang w:eastAsia="en-US"/>
              </w:rPr>
            </w:pPr>
            <w:r>
              <w:rPr>
                <w:lang w:eastAsia="en-US"/>
              </w:rPr>
              <w:t>20</w:t>
            </w:r>
          </w:p>
        </w:tc>
        <w:tc>
          <w:tcPr>
            <w:tcW w:w="2126" w:type="dxa"/>
            <w:tcBorders>
              <w:top w:val="single" w:sz="4" w:space="0" w:color="auto"/>
              <w:left w:val="single" w:sz="4" w:space="0" w:color="auto"/>
              <w:bottom w:val="single" w:sz="4" w:space="0" w:color="auto"/>
              <w:right w:val="single" w:sz="4" w:space="0" w:color="auto"/>
            </w:tcBorders>
            <w:vAlign w:val="center"/>
          </w:tcPr>
          <w:p w:rsidR="002C5F62" w:rsidRDefault="009E35C9" w:rsidP="009E35C9">
            <w:pPr>
              <w:rPr>
                <w:lang w:eastAsia="en-US"/>
              </w:rPr>
            </w:pPr>
            <w:proofErr w:type="spellStart"/>
            <w:r>
              <w:rPr>
                <w:lang w:eastAsia="en-US"/>
              </w:rPr>
              <w:t>Кучерук</w:t>
            </w:r>
            <w:proofErr w:type="spellEnd"/>
            <w:r>
              <w:rPr>
                <w:lang w:eastAsia="en-US"/>
              </w:rPr>
              <w:t xml:space="preserve"> В.Н.</w:t>
            </w:r>
          </w:p>
        </w:tc>
        <w:tc>
          <w:tcPr>
            <w:tcW w:w="1753" w:type="dxa"/>
            <w:tcBorders>
              <w:top w:val="single" w:sz="4" w:space="0" w:color="auto"/>
              <w:left w:val="single" w:sz="4" w:space="0" w:color="auto"/>
              <w:bottom w:val="single" w:sz="4" w:space="0" w:color="auto"/>
              <w:right w:val="single" w:sz="4" w:space="0" w:color="auto"/>
            </w:tcBorders>
            <w:vAlign w:val="center"/>
          </w:tcPr>
          <w:p w:rsidR="002C5F62" w:rsidRPr="002C5F62" w:rsidRDefault="002C5F62" w:rsidP="00D67220">
            <w:pPr>
              <w:rPr>
                <w:i/>
                <w:lang w:eastAsia="en-US"/>
              </w:rPr>
            </w:pPr>
            <w:r>
              <w:rPr>
                <w:i/>
                <w:lang w:eastAsia="en-US"/>
              </w:rPr>
              <w:t>подпись</w:t>
            </w:r>
          </w:p>
        </w:tc>
      </w:tr>
      <w:tr w:rsidR="0073767A" w:rsidTr="00573D40">
        <w:tc>
          <w:tcPr>
            <w:tcW w:w="540" w:type="dxa"/>
            <w:tcBorders>
              <w:top w:val="single" w:sz="4" w:space="0" w:color="auto"/>
              <w:left w:val="single" w:sz="4" w:space="0" w:color="auto"/>
              <w:bottom w:val="single" w:sz="4" w:space="0" w:color="auto"/>
              <w:right w:val="single" w:sz="4" w:space="0" w:color="auto"/>
            </w:tcBorders>
            <w:vAlign w:val="center"/>
          </w:tcPr>
          <w:p w:rsidR="0073767A" w:rsidRPr="009E3B22" w:rsidRDefault="0073767A" w:rsidP="0073767A">
            <w:pPr>
              <w:rPr>
                <w:lang w:val="en-US" w:eastAsia="en-US"/>
              </w:rPr>
            </w:pPr>
            <w:r>
              <w:rPr>
                <w:lang w:val="en-US" w:eastAsia="en-US"/>
              </w:rPr>
              <w:t>7.</w:t>
            </w:r>
          </w:p>
        </w:tc>
        <w:tc>
          <w:tcPr>
            <w:tcW w:w="1523" w:type="dxa"/>
            <w:tcBorders>
              <w:top w:val="single" w:sz="4" w:space="0" w:color="auto"/>
              <w:left w:val="single" w:sz="4" w:space="0" w:color="auto"/>
              <w:bottom w:val="single" w:sz="4" w:space="0" w:color="auto"/>
              <w:right w:val="single" w:sz="4" w:space="0" w:color="auto"/>
            </w:tcBorders>
            <w:vAlign w:val="center"/>
          </w:tcPr>
          <w:p w:rsidR="0073767A" w:rsidRDefault="0073767A" w:rsidP="0073767A">
            <w:pPr>
              <w:rPr>
                <w:lang w:eastAsia="en-US"/>
              </w:rPr>
            </w:pPr>
            <w:r>
              <w:rPr>
                <w:lang w:eastAsia="en-US"/>
              </w:rPr>
              <w:t>18.02.2021</w:t>
            </w:r>
          </w:p>
          <w:p w:rsidR="0073767A" w:rsidRPr="009E3B22" w:rsidRDefault="0073767A" w:rsidP="0073767A">
            <w:pPr>
              <w:rPr>
                <w:lang w:eastAsia="en-US"/>
              </w:rPr>
            </w:pPr>
            <w:r>
              <w:rPr>
                <w:lang w:eastAsia="en-US"/>
              </w:rPr>
              <w:t>16-20</w:t>
            </w:r>
          </w:p>
        </w:tc>
        <w:tc>
          <w:tcPr>
            <w:tcW w:w="3402" w:type="dxa"/>
            <w:tcBorders>
              <w:top w:val="single" w:sz="4" w:space="0" w:color="auto"/>
              <w:left w:val="single" w:sz="4" w:space="0" w:color="auto"/>
              <w:bottom w:val="single" w:sz="4" w:space="0" w:color="auto"/>
              <w:right w:val="single" w:sz="4" w:space="0" w:color="auto"/>
            </w:tcBorders>
            <w:vAlign w:val="center"/>
          </w:tcPr>
          <w:p w:rsidR="0073767A" w:rsidRPr="003248DA" w:rsidRDefault="0073767A" w:rsidP="0073767A">
            <w:r>
              <w:t>Седова Любовь Михайловна</w:t>
            </w:r>
          </w:p>
        </w:tc>
        <w:tc>
          <w:tcPr>
            <w:tcW w:w="1276" w:type="dxa"/>
            <w:tcBorders>
              <w:top w:val="single" w:sz="4" w:space="0" w:color="auto"/>
              <w:left w:val="single" w:sz="4" w:space="0" w:color="auto"/>
              <w:bottom w:val="single" w:sz="4" w:space="0" w:color="auto"/>
              <w:right w:val="single" w:sz="4" w:space="0" w:color="auto"/>
            </w:tcBorders>
            <w:vAlign w:val="center"/>
          </w:tcPr>
          <w:p w:rsidR="0073767A" w:rsidRDefault="0073767A" w:rsidP="0073767A">
            <w:pPr>
              <w:jc w:val="center"/>
              <w:rPr>
                <w:lang w:eastAsia="en-US"/>
              </w:rPr>
            </w:pPr>
            <w:r>
              <w:rPr>
                <w:lang w:eastAsia="en-US"/>
              </w:rPr>
              <w:t>31</w:t>
            </w:r>
          </w:p>
        </w:tc>
        <w:tc>
          <w:tcPr>
            <w:tcW w:w="2126" w:type="dxa"/>
            <w:tcBorders>
              <w:top w:val="single" w:sz="4" w:space="0" w:color="auto"/>
              <w:left w:val="single" w:sz="4" w:space="0" w:color="auto"/>
              <w:bottom w:val="single" w:sz="4" w:space="0" w:color="auto"/>
              <w:right w:val="single" w:sz="4" w:space="0" w:color="auto"/>
            </w:tcBorders>
            <w:vAlign w:val="center"/>
          </w:tcPr>
          <w:p w:rsidR="0073767A" w:rsidRDefault="0073767A" w:rsidP="0073767A">
            <w:pPr>
              <w:rPr>
                <w:lang w:eastAsia="en-US"/>
              </w:rPr>
            </w:pPr>
            <w:r>
              <w:rPr>
                <w:lang w:eastAsia="en-US"/>
              </w:rPr>
              <w:t>Седова Л.М.</w:t>
            </w:r>
          </w:p>
        </w:tc>
        <w:tc>
          <w:tcPr>
            <w:tcW w:w="1753" w:type="dxa"/>
            <w:tcBorders>
              <w:top w:val="single" w:sz="4" w:space="0" w:color="auto"/>
              <w:left w:val="single" w:sz="4" w:space="0" w:color="auto"/>
              <w:bottom w:val="single" w:sz="4" w:space="0" w:color="auto"/>
              <w:right w:val="single" w:sz="4" w:space="0" w:color="auto"/>
            </w:tcBorders>
            <w:vAlign w:val="center"/>
          </w:tcPr>
          <w:p w:rsidR="0073767A" w:rsidRPr="002C5F62" w:rsidRDefault="0073767A" w:rsidP="0073767A">
            <w:pPr>
              <w:rPr>
                <w:i/>
                <w:lang w:eastAsia="en-US"/>
              </w:rPr>
            </w:pPr>
            <w:r>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343557">
        <w:t>2</w:t>
      </w:r>
      <w:r w:rsidR="00186938">
        <w:t>4</w:t>
      </w:r>
      <w:r w:rsidRPr="00947F73">
        <w:t xml:space="preserve">» </w:t>
      </w:r>
      <w:r w:rsidR="00186938">
        <w:t>февраля</w:t>
      </w:r>
      <w:r w:rsidRPr="00947F73">
        <w:t xml:space="preserve"> 20</w:t>
      </w:r>
      <w:r w:rsidR="00380599">
        <w:t>2</w:t>
      </w:r>
      <w:r w:rsidR="00343557">
        <w:t>1</w:t>
      </w:r>
      <w:r w:rsidRPr="00947F73">
        <w:t xml:space="preserve"> г. № </w:t>
      </w:r>
      <w:r w:rsidR="00E37137">
        <w:t>1</w:t>
      </w:r>
      <w:r w:rsidR="00343557">
        <w:t>1</w:t>
      </w:r>
      <w:r w:rsidR="00186938">
        <w:t>4</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9E35C9">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704B5E">
              <w:t xml:space="preserve">лот № </w:t>
            </w:r>
            <w:r w:rsidR="009E35C9">
              <w:t>17</w:t>
            </w:r>
            <w:r w:rsidR="002E698B" w:rsidRPr="00704B5E">
              <w:t xml:space="preserve"> – </w:t>
            </w:r>
            <w:r w:rsidR="009E35C9">
              <w:t>1</w:t>
            </w:r>
            <w:r w:rsidR="002E698B" w:rsidRPr="00704B5E">
              <w:t xml:space="preserve">0 000 руб.; </w:t>
            </w:r>
            <w:r w:rsidR="00F64E31" w:rsidRPr="00704B5E">
              <w:t>лот</w:t>
            </w:r>
            <w:r w:rsidRPr="00704B5E">
              <w:t xml:space="preserve"> </w:t>
            </w:r>
            <w:r w:rsidR="00F64E31" w:rsidRPr="00704B5E">
              <w:t xml:space="preserve">№ </w:t>
            </w:r>
            <w:r w:rsidR="009E35C9">
              <w:t>19</w:t>
            </w:r>
            <w:r w:rsidR="00294920" w:rsidRPr="00704B5E">
              <w:t xml:space="preserve"> – </w:t>
            </w:r>
            <w:r w:rsidR="009E35C9">
              <w:t>2</w:t>
            </w:r>
            <w:r w:rsidR="00294920" w:rsidRPr="00704B5E">
              <w:t xml:space="preserve">0 000 руб.; </w:t>
            </w:r>
            <w:r w:rsidR="00AC2DB6">
              <w:t xml:space="preserve">лот № </w:t>
            </w:r>
            <w:r w:rsidR="009E35C9">
              <w:t>20</w:t>
            </w:r>
            <w:r w:rsidR="00343557">
              <w:t xml:space="preserve"> – </w:t>
            </w:r>
            <w:r w:rsidR="009E35C9">
              <w:t>10</w:t>
            </w:r>
            <w:r w:rsidR="00AC2DB6">
              <w:t xml:space="preserve">0 000 руб.; </w:t>
            </w:r>
            <w:r w:rsidR="00EE0A51">
              <w:t xml:space="preserve">лот № </w:t>
            </w:r>
            <w:r w:rsidR="009E35C9">
              <w:t>22</w:t>
            </w:r>
            <w:r w:rsidR="00EE0A51">
              <w:t xml:space="preserve"> – 10 000 руб.; </w:t>
            </w:r>
            <w:r w:rsidR="002E698B" w:rsidRPr="00704B5E">
              <w:t xml:space="preserve">лот № </w:t>
            </w:r>
            <w:r w:rsidR="009E35C9">
              <w:t>25</w:t>
            </w:r>
            <w:r w:rsidR="00B90EE3">
              <w:t xml:space="preserve"> – </w:t>
            </w:r>
            <w:r w:rsidR="00343557">
              <w:t>2</w:t>
            </w:r>
            <w:r w:rsidR="00B90EE3">
              <w:t>0 000 руб.</w:t>
            </w:r>
            <w:r w:rsidR="009E35C9">
              <w:t>; лот № 26 – 20 000 руб.</w:t>
            </w:r>
            <w:r w:rsidR="0073767A">
              <w:t>; лот № 31 – 10 000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343557">
        <w:t>2</w:t>
      </w:r>
      <w:r w:rsidR="00186938">
        <w:t>4</w:t>
      </w:r>
      <w:r w:rsidRPr="001F038A">
        <w:t xml:space="preserve">» </w:t>
      </w:r>
      <w:r w:rsidR="00186938">
        <w:t xml:space="preserve">февраля </w:t>
      </w:r>
      <w:r w:rsidRPr="001F038A">
        <w:t>20</w:t>
      </w:r>
      <w:r w:rsidR="00380599">
        <w:t>2</w:t>
      </w:r>
      <w:r w:rsidR="00343557">
        <w:t>1</w:t>
      </w:r>
      <w:r w:rsidRPr="001F038A">
        <w:t xml:space="preserve"> г. № </w:t>
      </w:r>
      <w:r w:rsidR="00E37137">
        <w:t>1</w:t>
      </w:r>
      <w:r w:rsidR="00343557">
        <w:t>1</w:t>
      </w:r>
      <w:r w:rsidR="00186938">
        <w:t>4</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3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248"/>
        <w:gridCol w:w="13"/>
        <w:gridCol w:w="43"/>
        <w:gridCol w:w="1671"/>
        <w:gridCol w:w="8"/>
        <w:gridCol w:w="1828"/>
        <w:gridCol w:w="1651"/>
        <w:gridCol w:w="20"/>
        <w:gridCol w:w="10"/>
        <w:gridCol w:w="10"/>
        <w:gridCol w:w="10"/>
        <w:gridCol w:w="150"/>
        <w:gridCol w:w="901"/>
        <w:gridCol w:w="13"/>
        <w:gridCol w:w="19"/>
        <w:gridCol w:w="21"/>
        <w:gridCol w:w="1155"/>
        <w:gridCol w:w="7"/>
        <w:gridCol w:w="29"/>
        <w:gridCol w:w="350"/>
        <w:gridCol w:w="1160"/>
        <w:gridCol w:w="23"/>
        <w:gridCol w:w="32"/>
      </w:tblGrid>
      <w:tr w:rsidR="00186938" w:rsidRPr="00FD7927" w:rsidTr="00186938">
        <w:trPr>
          <w:gridAfter w:val="1"/>
          <w:wAfter w:w="32" w:type="dxa"/>
          <w:trHeight w:val="1245"/>
          <w:tblHeader/>
        </w:trPr>
        <w:tc>
          <w:tcPr>
            <w:tcW w:w="564" w:type="dxa"/>
          </w:tcPr>
          <w:p w:rsidR="00186938" w:rsidRPr="00FD7927" w:rsidRDefault="00186938" w:rsidP="00186938">
            <w:pPr>
              <w:jc w:val="center"/>
              <w:rPr>
                <w:sz w:val="20"/>
                <w:szCs w:val="20"/>
              </w:rPr>
            </w:pPr>
            <w:r>
              <w:rPr>
                <w:sz w:val="20"/>
                <w:szCs w:val="20"/>
              </w:rPr>
              <w:t>№ п/п</w:t>
            </w:r>
          </w:p>
        </w:tc>
        <w:tc>
          <w:tcPr>
            <w:tcW w:w="1262" w:type="dxa"/>
            <w:gridSpan w:val="2"/>
          </w:tcPr>
          <w:p w:rsidR="00186938" w:rsidRPr="00FD7927" w:rsidRDefault="00186938" w:rsidP="00186938">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15" w:type="dxa"/>
            <w:gridSpan w:val="2"/>
          </w:tcPr>
          <w:p w:rsidR="00186938" w:rsidRPr="00FD7927" w:rsidRDefault="00186938" w:rsidP="00186938">
            <w:pPr>
              <w:jc w:val="center"/>
              <w:rPr>
                <w:sz w:val="20"/>
                <w:szCs w:val="20"/>
              </w:rPr>
            </w:pPr>
            <w:r w:rsidRPr="00FD7927">
              <w:rPr>
                <w:sz w:val="20"/>
                <w:szCs w:val="20"/>
              </w:rPr>
              <w:t>Цель использования недвижимого имущества</w:t>
            </w:r>
          </w:p>
        </w:tc>
        <w:tc>
          <w:tcPr>
            <w:tcW w:w="3489" w:type="dxa"/>
            <w:gridSpan w:val="3"/>
          </w:tcPr>
          <w:p w:rsidR="00186938" w:rsidRPr="00FD7927" w:rsidRDefault="00186938" w:rsidP="00186938">
            <w:pPr>
              <w:jc w:val="center"/>
              <w:rPr>
                <w:sz w:val="20"/>
                <w:szCs w:val="20"/>
              </w:rPr>
            </w:pPr>
          </w:p>
          <w:p w:rsidR="00186938" w:rsidRPr="00FD7927" w:rsidRDefault="00186938" w:rsidP="00186938">
            <w:pPr>
              <w:jc w:val="center"/>
              <w:rPr>
                <w:sz w:val="20"/>
                <w:szCs w:val="20"/>
              </w:rPr>
            </w:pPr>
            <w:r w:rsidRPr="00FD7927">
              <w:rPr>
                <w:sz w:val="20"/>
                <w:szCs w:val="20"/>
              </w:rPr>
              <w:t>Детальное место расположения недвижимого имущества</w:t>
            </w:r>
          </w:p>
        </w:tc>
        <w:tc>
          <w:tcPr>
            <w:tcW w:w="1127" w:type="dxa"/>
            <w:gridSpan w:val="8"/>
          </w:tcPr>
          <w:p w:rsidR="00186938" w:rsidRPr="00FD7927" w:rsidRDefault="00186938" w:rsidP="00186938">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7" w:type="dxa"/>
            <w:gridSpan w:val="2"/>
          </w:tcPr>
          <w:p w:rsidR="00186938" w:rsidRPr="00FD7927" w:rsidRDefault="00186938" w:rsidP="00186938">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70" w:type="dxa"/>
            <w:gridSpan w:val="5"/>
          </w:tcPr>
          <w:p w:rsidR="00186938" w:rsidRPr="00FD7927" w:rsidRDefault="00186938" w:rsidP="00186938">
            <w:pPr>
              <w:jc w:val="center"/>
              <w:rPr>
                <w:sz w:val="20"/>
                <w:szCs w:val="20"/>
              </w:rPr>
            </w:pPr>
            <w:r w:rsidRPr="00FD7927">
              <w:rPr>
                <w:sz w:val="20"/>
                <w:szCs w:val="20"/>
              </w:rPr>
              <w:t>Состояние недвижимого имущества</w:t>
            </w:r>
          </w:p>
        </w:tc>
      </w:tr>
      <w:tr w:rsidR="00186938" w:rsidRPr="00171B6E"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1</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2</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070D98" w:rsidRDefault="00186938" w:rsidP="00186938">
            <w:pPr>
              <w:jc w:val="center"/>
              <w:rPr>
                <w:i/>
                <w:color w:val="E11FC5"/>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6</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19,60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EA512A" w:rsidRDefault="00186938" w:rsidP="00186938">
            <w:pPr>
              <w:rPr>
                <w:b/>
                <w:sz w:val="20"/>
                <w:szCs w:val="20"/>
                <w:lang w:val="en-US"/>
              </w:rPr>
            </w:pPr>
            <w:r w:rsidRPr="00FD7927">
              <w:rPr>
                <w:b/>
                <w:sz w:val="20"/>
                <w:szCs w:val="20"/>
              </w:rPr>
              <w:t>Итого по лоту №</w:t>
            </w:r>
            <w:r>
              <w:rPr>
                <w:b/>
                <w:sz w:val="20"/>
                <w:szCs w:val="20"/>
              </w:rPr>
              <w:t xml:space="preserve"> </w:t>
            </w:r>
            <w:r>
              <w:rPr>
                <w:b/>
                <w:sz w:val="20"/>
                <w:szCs w:val="20"/>
                <w:lang w:val="en-US"/>
              </w:rPr>
              <w:t>2</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19,60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156 800,00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2</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EA512A" w:rsidRDefault="00186938" w:rsidP="00186938">
            <w:pPr>
              <w:jc w:val="center"/>
              <w:rPr>
                <w:sz w:val="20"/>
                <w:szCs w:val="20"/>
                <w:lang w:val="en-US"/>
              </w:rPr>
            </w:pPr>
            <w:r>
              <w:rPr>
                <w:sz w:val="20"/>
                <w:szCs w:val="20"/>
                <w:lang w:val="en-US"/>
              </w:rPr>
              <w:t>2</w:t>
            </w:r>
          </w:p>
          <w:p w:rsidR="00186938" w:rsidRPr="00C60215" w:rsidRDefault="00186938" w:rsidP="00186938">
            <w:pPr>
              <w:jc w:val="center"/>
              <w:rPr>
                <w:sz w:val="20"/>
                <w:szCs w:val="20"/>
              </w:rPr>
            </w:pP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3</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xml:space="preserve">№ 7 </w:t>
            </w:r>
            <w:r w:rsidRPr="00E175C7">
              <w:rPr>
                <w:sz w:val="20"/>
                <w:szCs w:val="20"/>
              </w:rPr>
              <w:t>(здание: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13,70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0542E3" w:rsidRDefault="00186938" w:rsidP="00186938">
            <w:pPr>
              <w:rPr>
                <w:b/>
                <w:sz w:val="20"/>
                <w:szCs w:val="20"/>
              </w:rPr>
            </w:pPr>
            <w:r w:rsidRPr="00FD7927">
              <w:rPr>
                <w:b/>
                <w:sz w:val="20"/>
                <w:szCs w:val="20"/>
              </w:rPr>
              <w:t>Итого по лоту №</w:t>
            </w:r>
            <w:r>
              <w:rPr>
                <w:b/>
                <w:sz w:val="20"/>
                <w:szCs w:val="20"/>
              </w:rPr>
              <w:t xml:space="preserve"> 3</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13,70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109 600,00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3</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EA512A" w:rsidRDefault="00186938" w:rsidP="00186938">
            <w:pPr>
              <w:jc w:val="center"/>
              <w:rPr>
                <w:sz w:val="20"/>
                <w:szCs w:val="20"/>
                <w:lang w:val="en-US"/>
              </w:rPr>
            </w:pPr>
            <w:r>
              <w:rPr>
                <w:sz w:val="20"/>
                <w:szCs w:val="20"/>
                <w:lang w:val="en-US"/>
              </w:rPr>
              <w:t>3</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 xml:space="preserve">Лот № </w:t>
            </w:r>
            <w:r w:rsidRPr="001A423C">
              <w:rPr>
                <w:b/>
                <w:sz w:val="20"/>
                <w:szCs w:val="20"/>
              </w:rPr>
              <w:t>4</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r>
            <w:r>
              <w:rPr>
                <w:b/>
                <w:sz w:val="20"/>
                <w:szCs w:val="20"/>
              </w:rPr>
              <w:lastRenderedPageBreak/>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9</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27,80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0542E3" w:rsidRDefault="00186938" w:rsidP="00186938">
            <w:pPr>
              <w:rPr>
                <w:b/>
                <w:sz w:val="20"/>
                <w:szCs w:val="20"/>
              </w:rPr>
            </w:pPr>
            <w:r w:rsidRPr="00FD7927">
              <w:rPr>
                <w:b/>
                <w:sz w:val="20"/>
                <w:szCs w:val="20"/>
              </w:rPr>
              <w:t>Итого по лоту №</w:t>
            </w:r>
            <w:r>
              <w:rPr>
                <w:b/>
                <w:sz w:val="20"/>
                <w:szCs w:val="20"/>
              </w:rPr>
              <w:t xml:space="preserve"> 4</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27,80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222 400,00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4</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9C3CE8" w:rsidRDefault="00186938" w:rsidP="00186938">
            <w:pPr>
              <w:jc w:val="center"/>
              <w:rPr>
                <w:sz w:val="20"/>
                <w:szCs w:val="20"/>
                <w:lang w:val="en-US"/>
              </w:rPr>
            </w:pPr>
            <w:r>
              <w:rPr>
                <w:sz w:val="20"/>
                <w:szCs w:val="20"/>
                <w:lang w:val="en-US"/>
              </w:rPr>
              <w:t>4</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5</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B43333"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11</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18,10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E37F46" w:rsidRDefault="00186938" w:rsidP="00186938">
            <w:pPr>
              <w:rPr>
                <w:b/>
                <w:sz w:val="20"/>
                <w:szCs w:val="20"/>
                <w:lang w:val="en-US"/>
              </w:rPr>
            </w:pPr>
            <w:r w:rsidRPr="00FD7927">
              <w:rPr>
                <w:b/>
                <w:sz w:val="20"/>
                <w:szCs w:val="20"/>
              </w:rPr>
              <w:t>Итого по лоту №</w:t>
            </w:r>
            <w:r>
              <w:rPr>
                <w:b/>
                <w:sz w:val="20"/>
                <w:szCs w:val="20"/>
              </w:rPr>
              <w:t xml:space="preserve"> 5</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18,10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144 800,00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sidRPr="005A4D82">
              <w:rPr>
                <w:b/>
                <w:sz w:val="20"/>
                <w:szCs w:val="20"/>
              </w:rPr>
              <w:t>5</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5A4D82" w:rsidRDefault="00186938" w:rsidP="00186938">
            <w:pPr>
              <w:jc w:val="center"/>
              <w:rPr>
                <w:sz w:val="20"/>
                <w:szCs w:val="20"/>
                <w:lang w:val="en-US"/>
              </w:rPr>
            </w:pPr>
            <w:r>
              <w:rPr>
                <w:sz w:val="20"/>
                <w:szCs w:val="20"/>
                <w:lang w:val="en-US"/>
              </w:rPr>
              <w:t>5</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6</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18,70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E37F46" w:rsidRDefault="00186938" w:rsidP="00186938">
            <w:pPr>
              <w:rPr>
                <w:b/>
                <w:sz w:val="20"/>
                <w:szCs w:val="20"/>
                <w:lang w:val="en-US"/>
              </w:rPr>
            </w:pPr>
            <w:r w:rsidRPr="00FD7927">
              <w:rPr>
                <w:b/>
                <w:sz w:val="20"/>
                <w:szCs w:val="20"/>
              </w:rPr>
              <w:t>Итого по лоту №</w:t>
            </w:r>
            <w:r>
              <w:rPr>
                <w:b/>
                <w:sz w:val="20"/>
                <w:szCs w:val="20"/>
              </w:rPr>
              <w:t xml:space="preserve"> 6</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18,70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FD7927">
              <w:rPr>
                <w:b/>
                <w:sz w:val="20"/>
                <w:szCs w:val="20"/>
              </w:rPr>
              <w:lastRenderedPageBreak/>
              <w:t>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lastRenderedPageBreak/>
              <w:t>149 600,00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6</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3B43DF" w:rsidRDefault="00186938" w:rsidP="00186938">
            <w:pPr>
              <w:jc w:val="center"/>
              <w:rPr>
                <w:sz w:val="20"/>
                <w:szCs w:val="20"/>
                <w:lang w:val="en-US"/>
              </w:rPr>
            </w:pPr>
            <w:r>
              <w:rPr>
                <w:sz w:val="20"/>
                <w:szCs w:val="20"/>
              </w:rPr>
              <w:t>6</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7</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Нежилые помещения</w:t>
            </w:r>
          </w:p>
        </w:tc>
        <w:tc>
          <w:tcPr>
            <w:tcW w:w="1715" w:type="dxa"/>
            <w:gridSpan w:val="2"/>
            <w:tcBorders>
              <w:left w:val="single" w:sz="4" w:space="0" w:color="auto"/>
            </w:tcBorders>
          </w:tcPr>
          <w:p w:rsidR="00186938" w:rsidRPr="00DA09AA" w:rsidRDefault="00186938" w:rsidP="00186938">
            <w:pPr>
              <w:rPr>
                <w:sz w:val="20"/>
                <w:szCs w:val="20"/>
              </w:rPr>
            </w:pPr>
            <w:r w:rsidRPr="00DA09AA">
              <w:rPr>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ы №№ 13, 14</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53,60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E37F46" w:rsidRDefault="00186938" w:rsidP="00186938">
            <w:pPr>
              <w:rPr>
                <w:b/>
                <w:sz w:val="20"/>
                <w:szCs w:val="20"/>
                <w:lang w:val="en-US"/>
              </w:rPr>
            </w:pPr>
            <w:r w:rsidRPr="00FD7927">
              <w:rPr>
                <w:b/>
                <w:sz w:val="20"/>
                <w:szCs w:val="20"/>
              </w:rPr>
              <w:t>Итого по лоту №</w:t>
            </w:r>
            <w:r>
              <w:rPr>
                <w:b/>
                <w:sz w:val="20"/>
                <w:szCs w:val="20"/>
              </w:rPr>
              <w:t xml:space="preserve"> 7</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53,60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428 800,00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7</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3B43DF" w:rsidRDefault="00186938" w:rsidP="00186938">
            <w:pPr>
              <w:jc w:val="center"/>
              <w:rPr>
                <w:sz w:val="20"/>
                <w:szCs w:val="20"/>
                <w:lang w:val="en-US"/>
              </w:rPr>
            </w:pPr>
            <w:r>
              <w:rPr>
                <w:sz w:val="20"/>
                <w:szCs w:val="20"/>
              </w:rPr>
              <w:t>7</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8</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37,90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8134CA" w:rsidRDefault="00186938" w:rsidP="00186938">
            <w:pPr>
              <w:rPr>
                <w:b/>
                <w:sz w:val="20"/>
                <w:szCs w:val="20"/>
              </w:rPr>
            </w:pPr>
            <w:r w:rsidRPr="00FD7927">
              <w:rPr>
                <w:b/>
                <w:sz w:val="20"/>
                <w:szCs w:val="20"/>
              </w:rPr>
              <w:t>Итого по лоту №</w:t>
            </w:r>
            <w:r>
              <w:rPr>
                <w:b/>
                <w:sz w:val="20"/>
                <w:szCs w:val="20"/>
              </w:rPr>
              <w:t xml:space="preserve"> 8</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37,90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303 200,00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8,</w:t>
            </w:r>
            <w:r w:rsidRPr="005272AB">
              <w:rPr>
                <w:b/>
                <w:sz w:val="20"/>
                <w:szCs w:val="20"/>
              </w:rPr>
              <w:t xml:space="preserve"> руб.</w:t>
            </w:r>
          </w:p>
        </w:tc>
        <w:tc>
          <w:tcPr>
            <w:tcW w:w="3874" w:type="dxa"/>
            <w:gridSpan w:val="15"/>
          </w:tcPr>
          <w:p w:rsidR="00186938" w:rsidRPr="00AD14E4" w:rsidRDefault="00186938" w:rsidP="00186938">
            <w:pPr>
              <w:jc w:val="right"/>
              <w:rPr>
                <w:b/>
                <w:sz w:val="20"/>
                <w:szCs w:val="20"/>
              </w:rPr>
            </w:pPr>
            <w:r w:rsidRPr="00C83448">
              <w:rPr>
                <w:b/>
                <w:sz w:val="20"/>
                <w:szCs w:val="20"/>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C83448" w:rsidRDefault="00186938" w:rsidP="00186938">
            <w:pPr>
              <w:jc w:val="center"/>
              <w:rPr>
                <w:sz w:val="20"/>
                <w:szCs w:val="20"/>
              </w:rPr>
            </w:pPr>
            <w:r>
              <w:rPr>
                <w:sz w:val="20"/>
                <w:szCs w:val="20"/>
              </w:rPr>
              <w:t>8</w:t>
            </w:r>
          </w:p>
        </w:tc>
        <w:tc>
          <w:tcPr>
            <w:tcW w:w="10340" w:type="dxa"/>
            <w:gridSpan w:val="22"/>
          </w:tcPr>
          <w:p w:rsidR="00186938" w:rsidRDefault="00186938" w:rsidP="00186938">
            <w:pPr>
              <w:jc w:val="center"/>
              <w:rPr>
                <w:b/>
                <w:sz w:val="20"/>
                <w:szCs w:val="20"/>
              </w:rPr>
            </w:pPr>
          </w:p>
          <w:p w:rsidR="00186938" w:rsidRPr="00B96EC8" w:rsidRDefault="00186938" w:rsidP="00186938">
            <w:pPr>
              <w:jc w:val="center"/>
              <w:rPr>
                <w:b/>
                <w:color w:val="FF0000"/>
                <w:sz w:val="20"/>
                <w:szCs w:val="20"/>
              </w:rPr>
            </w:pPr>
            <w:r>
              <w:rPr>
                <w:b/>
                <w:sz w:val="20"/>
                <w:szCs w:val="20"/>
              </w:rPr>
              <w:t>Лот № 9</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17,90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8134CA" w:rsidRDefault="00186938" w:rsidP="00186938">
            <w:pPr>
              <w:rPr>
                <w:b/>
                <w:sz w:val="20"/>
                <w:szCs w:val="20"/>
              </w:rPr>
            </w:pPr>
            <w:r w:rsidRPr="00FD7927">
              <w:rPr>
                <w:b/>
                <w:sz w:val="20"/>
                <w:szCs w:val="20"/>
              </w:rPr>
              <w:t>Итого по лоту №</w:t>
            </w:r>
            <w:r>
              <w:rPr>
                <w:b/>
                <w:sz w:val="20"/>
                <w:szCs w:val="20"/>
              </w:rPr>
              <w:t xml:space="preserve"> 9</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17,90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143 200,00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9</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171B6E" w:rsidTr="00186938">
        <w:trPr>
          <w:gridAfter w:val="1"/>
          <w:wAfter w:w="32" w:type="dxa"/>
        </w:trPr>
        <w:tc>
          <w:tcPr>
            <w:tcW w:w="564" w:type="dxa"/>
            <w:vMerge w:val="restart"/>
          </w:tcPr>
          <w:p w:rsidR="00186938" w:rsidRPr="003B43DF" w:rsidRDefault="00186938" w:rsidP="00186938">
            <w:pPr>
              <w:jc w:val="center"/>
              <w:rPr>
                <w:sz w:val="20"/>
                <w:szCs w:val="20"/>
                <w:lang w:val="en-US"/>
              </w:rPr>
            </w:pPr>
            <w:r>
              <w:rPr>
                <w:sz w:val="20"/>
                <w:szCs w:val="20"/>
              </w:rPr>
              <w:t>9</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10</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Нежилые помещения</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E175C7" w:rsidRDefault="00186938" w:rsidP="00186938">
            <w:pPr>
              <w:ind w:right="92"/>
              <w:rPr>
                <w:sz w:val="20"/>
                <w:szCs w:val="20"/>
              </w:rPr>
            </w:pPr>
            <w:r w:rsidRPr="00E175C7">
              <w:rPr>
                <w:sz w:val="20"/>
                <w:szCs w:val="20"/>
              </w:rPr>
              <w:t>Строение 9,</w:t>
            </w:r>
          </w:p>
          <w:p w:rsidR="00186938" w:rsidRPr="00E175C7" w:rsidRDefault="00186938" w:rsidP="0018693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35, 36, 38-47</w:t>
            </w:r>
            <w:r w:rsidRPr="00E175C7">
              <w:rPr>
                <w:sz w:val="20"/>
                <w:szCs w:val="20"/>
              </w:rPr>
              <w:t xml:space="preserve"> (здание: административный корпус)</w:t>
            </w:r>
          </w:p>
        </w:tc>
        <w:tc>
          <w:tcPr>
            <w:tcW w:w="1127" w:type="dxa"/>
            <w:gridSpan w:val="8"/>
          </w:tcPr>
          <w:p w:rsidR="00186938" w:rsidRPr="00DF4B37" w:rsidRDefault="00186938" w:rsidP="00186938">
            <w:pPr>
              <w:ind w:left="-43"/>
              <w:jc w:val="center"/>
              <w:rPr>
                <w:b/>
                <w:sz w:val="20"/>
                <w:szCs w:val="20"/>
              </w:rPr>
            </w:pPr>
            <w:r>
              <w:rPr>
                <w:b/>
                <w:sz w:val="20"/>
                <w:szCs w:val="20"/>
              </w:rPr>
              <w:t>194,70</w:t>
            </w:r>
          </w:p>
        </w:tc>
        <w:tc>
          <w:tcPr>
            <w:tcW w:w="1177" w:type="dxa"/>
            <w:gridSpan w:val="2"/>
          </w:tcPr>
          <w:p w:rsidR="00186938" w:rsidRPr="0027339F" w:rsidRDefault="00186938" w:rsidP="00186938">
            <w:pPr>
              <w:jc w:val="center"/>
              <w:rPr>
                <w:b/>
                <w:sz w:val="20"/>
                <w:szCs w:val="20"/>
              </w:rPr>
            </w:pPr>
            <w:r>
              <w:rPr>
                <w:b/>
                <w:sz w:val="20"/>
                <w:szCs w:val="20"/>
              </w:rPr>
              <w:t>8 000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8134CA" w:rsidRDefault="00186938" w:rsidP="00186938">
            <w:pPr>
              <w:rPr>
                <w:b/>
                <w:sz w:val="20"/>
                <w:szCs w:val="20"/>
              </w:rPr>
            </w:pPr>
            <w:r w:rsidRPr="00FD7927">
              <w:rPr>
                <w:b/>
                <w:sz w:val="20"/>
                <w:szCs w:val="20"/>
              </w:rPr>
              <w:t>Итого по лоту №</w:t>
            </w:r>
            <w:r>
              <w:rPr>
                <w:b/>
                <w:sz w:val="20"/>
                <w:szCs w:val="20"/>
              </w:rPr>
              <w:t xml:space="preserve"> 10</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194,70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1 557 600,00</w:t>
            </w:r>
          </w:p>
        </w:tc>
      </w:tr>
      <w:tr w:rsidR="00186938" w:rsidRPr="00327050"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327050" w:rsidRDefault="00186938" w:rsidP="0018693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10</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8F3B54" w:rsidTr="00186938">
        <w:trPr>
          <w:gridAfter w:val="1"/>
          <w:wAfter w:w="32" w:type="dxa"/>
        </w:trPr>
        <w:tc>
          <w:tcPr>
            <w:tcW w:w="564" w:type="dxa"/>
            <w:vMerge w:val="restart"/>
          </w:tcPr>
          <w:p w:rsidR="00186938" w:rsidRPr="00504329" w:rsidRDefault="00186938" w:rsidP="00186938">
            <w:pPr>
              <w:jc w:val="center"/>
              <w:rPr>
                <w:sz w:val="20"/>
                <w:szCs w:val="20"/>
              </w:rPr>
            </w:pPr>
            <w:r>
              <w:rPr>
                <w:sz w:val="20"/>
                <w:szCs w:val="20"/>
              </w:rPr>
              <w:t>10</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11</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8F3B54"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1D7C42" w:rsidRDefault="00186938" w:rsidP="00186938">
            <w:pPr>
              <w:ind w:right="92"/>
              <w:rPr>
                <w:sz w:val="20"/>
                <w:szCs w:val="20"/>
              </w:rPr>
            </w:pPr>
            <w:r w:rsidRPr="001D7C42">
              <w:rPr>
                <w:sz w:val="20"/>
                <w:szCs w:val="20"/>
              </w:rPr>
              <w:t>Строение 6,</w:t>
            </w:r>
          </w:p>
          <w:p w:rsidR="00186938" w:rsidRPr="006301B4" w:rsidRDefault="00186938" w:rsidP="0018693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186938" w:rsidRPr="001D7C42" w:rsidRDefault="00186938" w:rsidP="00186938">
            <w:pPr>
              <w:ind w:right="92"/>
              <w:rPr>
                <w:sz w:val="20"/>
                <w:szCs w:val="20"/>
              </w:rPr>
            </w:pPr>
            <w:r w:rsidRPr="001D7C42">
              <w:rPr>
                <w:sz w:val="20"/>
                <w:szCs w:val="20"/>
              </w:rPr>
              <w:t>(офисное здание)</w:t>
            </w:r>
          </w:p>
        </w:tc>
        <w:tc>
          <w:tcPr>
            <w:tcW w:w="1127" w:type="dxa"/>
            <w:gridSpan w:val="8"/>
          </w:tcPr>
          <w:p w:rsidR="00186938" w:rsidRPr="00DF4B37" w:rsidRDefault="00186938" w:rsidP="00186938">
            <w:pPr>
              <w:ind w:left="-43"/>
              <w:jc w:val="center"/>
              <w:rPr>
                <w:b/>
                <w:sz w:val="20"/>
                <w:szCs w:val="20"/>
              </w:rPr>
            </w:pPr>
            <w:r>
              <w:rPr>
                <w:b/>
                <w:sz w:val="20"/>
                <w:szCs w:val="20"/>
              </w:rPr>
              <w:t>15,40</w:t>
            </w:r>
          </w:p>
        </w:tc>
        <w:tc>
          <w:tcPr>
            <w:tcW w:w="1177" w:type="dxa"/>
            <w:gridSpan w:val="2"/>
          </w:tcPr>
          <w:p w:rsidR="00186938" w:rsidRPr="0027339F" w:rsidRDefault="00186938" w:rsidP="00186938">
            <w:pPr>
              <w:jc w:val="center"/>
              <w:rPr>
                <w:b/>
                <w:sz w:val="20"/>
                <w:szCs w:val="20"/>
              </w:rPr>
            </w:pPr>
            <w:r>
              <w:rPr>
                <w:b/>
                <w:sz w:val="20"/>
                <w:szCs w:val="20"/>
              </w:rPr>
              <w:t>8 100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504329" w:rsidRDefault="00186938" w:rsidP="00186938">
            <w:pPr>
              <w:rPr>
                <w:b/>
                <w:sz w:val="20"/>
                <w:szCs w:val="20"/>
              </w:rPr>
            </w:pPr>
            <w:r w:rsidRPr="00FD7927">
              <w:rPr>
                <w:b/>
                <w:sz w:val="20"/>
                <w:szCs w:val="20"/>
              </w:rPr>
              <w:t>Итого по лоту №</w:t>
            </w:r>
            <w:r>
              <w:rPr>
                <w:b/>
                <w:sz w:val="20"/>
                <w:szCs w:val="20"/>
              </w:rPr>
              <w:t xml:space="preserve"> 11</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15,40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124 740,00</w:t>
            </w:r>
          </w:p>
        </w:tc>
      </w:tr>
      <w:tr w:rsidR="00186938" w:rsidRPr="00C1696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Описание и технические характеристики недвижимого имущества</w:t>
            </w:r>
          </w:p>
        </w:tc>
        <w:tc>
          <w:tcPr>
            <w:tcW w:w="3874" w:type="dxa"/>
            <w:gridSpan w:val="15"/>
          </w:tcPr>
          <w:p w:rsidR="00186938" w:rsidRPr="00C16966" w:rsidRDefault="00186938" w:rsidP="00186938">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186938" w:rsidRPr="00C1696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11</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8F3B54" w:rsidTr="00186938">
        <w:trPr>
          <w:gridAfter w:val="1"/>
          <w:wAfter w:w="32" w:type="dxa"/>
        </w:trPr>
        <w:tc>
          <w:tcPr>
            <w:tcW w:w="564" w:type="dxa"/>
            <w:vMerge w:val="restart"/>
          </w:tcPr>
          <w:p w:rsidR="00186938" w:rsidRPr="005E2393" w:rsidRDefault="00186938" w:rsidP="00186938">
            <w:pPr>
              <w:jc w:val="center"/>
              <w:rPr>
                <w:sz w:val="20"/>
                <w:szCs w:val="20"/>
              </w:rPr>
            </w:pPr>
            <w:r>
              <w:rPr>
                <w:sz w:val="20"/>
                <w:szCs w:val="20"/>
              </w:rPr>
              <w:t>11</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12</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8F3B54"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1D7C42" w:rsidRDefault="00186938" w:rsidP="00186938">
            <w:pPr>
              <w:ind w:right="92"/>
              <w:rPr>
                <w:sz w:val="20"/>
                <w:szCs w:val="20"/>
              </w:rPr>
            </w:pPr>
            <w:r w:rsidRPr="001D7C42">
              <w:rPr>
                <w:sz w:val="20"/>
                <w:szCs w:val="20"/>
              </w:rPr>
              <w:t>Строение 6,</w:t>
            </w:r>
          </w:p>
          <w:p w:rsidR="00186938" w:rsidRPr="006301B4" w:rsidRDefault="00186938" w:rsidP="0018693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186938" w:rsidRPr="001D7C42" w:rsidRDefault="00186938" w:rsidP="00186938">
            <w:pPr>
              <w:ind w:right="92"/>
              <w:rPr>
                <w:sz w:val="20"/>
                <w:szCs w:val="20"/>
              </w:rPr>
            </w:pPr>
            <w:r w:rsidRPr="001D7C42">
              <w:rPr>
                <w:sz w:val="20"/>
                <w:szCs w:val="20"/>
              </w:rPr>
              <w:t>(офисное здание)</w:t>
            </w:r>
          </w:p>
        </w:tc>
        <w:tc>
          <w:tcPr>
            <w:tcW w:w="1127" w:type="dxa"/>
            <w:gridSpan w:val="8"/>
          </w:tcPr>
          <w:p w:rsidR="00186938" w:rsidRPr="00DF4B37" w:rsidRDefault="00186938" w:rsidP="00186938">
            <w:pPr>
              <w:ind w:left="-43"/>
              <w:jc w:val="center"/>
              <w:rPr>
                <w:b/>
                <w:sz w:val="20"/>
                <w:szCs w:val="20"/>
              </w:rPr>
            </w:pPr>
            <w:r>
              <w:rPr>
                <w:b/>
                <w:sz w:val="20"/>
                <w:szCs w:val="20"/>
              </w:rPr>
              <w:t>15,30</w:t>
            </w:r>
          </w:p>
        </w:tc>
        <w:tc>
          <w:tcPr>
            <w:tcW w:w="1177" w:type="dxa"/>
            <w:gridSpan w:val="2"/>
          </w:tcPr>
          <w:p w:rsidR="00186938" w:rsidRPr="0027339F" w:rsidRDefault="00186938" w:rsidP="00186938">
            <w:pPr>
              <w:jc w:val="center"/>
              <w:rPr>
                <w:b/>
                <w:sz w:val="20"/>
                <w:szCs w:val="20"/>
              </w:rPr>
            </w:pPr>
            <w:r>
              <w:rPr>
                <w:b/>
                <w:sz w:val="20"/>
                <w:szCs w:val="20"/>
              </w:rPr>
              <w:t>8 100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DC158A" w:rsidRDefault="00186938" w:rsidP="00186938">
            <w:pPr>
              <w:rPr>
                <w:b/>
                <w:sz w:val="20"/>
                <w:szCs w:val="20"/>
              </w:rPr>
            </w:pPr>
            <w:r w:rsidRPr="00FD7927">
              <w:rPr>
                <w:b/>
                <w:sz w:val="20"/>
                <w:szCs w:val="20"/>
              </w:rPr>
              <w:t>Итого по лоту №</w:t>
            </w:r>
            <w:r>
              <w:rPr>
                <w:b/>
                <w:sz w:val="20"/>
                <w:szCs w:val="20"/>
              </w:rPr>
              <w:t xml:space="preserve"> 12</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15,30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123 930,00</w:t>
            </w:r>
          </w:p>
        </w:tc>
      </w:tr>
      <w:tr w:rsidR="00186938" w:rsidRPr="00C1696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Описание и технические характеристики недвижимого имущества</w:t>
            </w:r>
          </w:p>
        </w:tc>
        <w:tc>
          <w:tcPr>
            <w:tcW w:w="3874" w:type="dxa"/>
            <w:gridSpan w:val="15"/>
          </w:tcPr>
          <w:p w:rsidR="00186938" w:rsidRPr="00C16966" w:rsidRDefault="00186938" w:rsidP="00186938">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12</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8F3B54" w:rsidTr="00186938">
        <w:trPr>
          <w:gridAfter w:val="1"/>
          <w:wAfter w:w="32" w:type="dxa"/>
        </w:trPr>
        <w:tc>
          <w:tcPr>
            <w:tcW w:w="564" w:type="dxa"/>
            <w:vMerge w:val="restart"/>
          </w:tcPr>
          <w:p w:rsidR="00186938" w:rsidRPr="005E2393" w:rsidRDefault="00186938" w:rsidP="00186938">
            <w:pPr>
              <w:jc w:val="center"/>
              <w:rPr>
                <w:sz w:val="20"/>
                <w:szCs w:val="20"/>
              </w:rPr>
            </w:pPr>
            <w:r>
              <w:rPr>
                <w:sz w:val="20"/>
                <w:szCs w:val="20"/>
              </w:rPr>
              <w:t>12</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13</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8F3B54"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1D7C42" w:rsidRDefault="00186938" w:rsidP="00186938">
            <w:pPr>
              <w:ind w:right="92"/>
              <w:rPr>
                <w:sz w:val="20"/>
                <w:szCs w:val="20"/>
              </w:rPr>
            </w:pPr>
            <w:r w:rsidRPr="001D7C42">
              <w:rPr>
                <w:sz w:val="20"/>
                <w:szCs w:val="20"/>
              </w:rPr>
              <w:t>Строение 6,</w:t>
            </w:r>
          </w:p>
          <w:p w:rsidR="00186938" w:rsidRPr="006301B4" w:rsidRDefault="00186938" w:rsidP="0018693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186938" w:rsidRPr="001D7C42" w:rsidRDefault="00186938" w:rsidP="00186938">
            <w:pPr>
              <w:ind w:right="92"/>
              <w:rPr>
                <w:sz w:val="20"/>
                <w:szCs w:val="20"/>
              </w:rPr>
            </w:pPr>
            <w:r w:rsidRPr="001D7C42">
              <w:rPr>
                <w:sz w:val="20"/>
                <w:szCs w:val="20"/>
              </w:rPr>
              <w:t>(офисное здание)</w:t>
            </w:r>
          </w:p>
        </w:tc>
        <w:tc>
          <w:tcPr>
            <w:tcW w:w="1127" w:type="dxa"/>
            <w:gridSpan w:val="8"/>
          </w:tcPr>
          <w:p w:rsidR="00186938" w:rsidRPr="00DF4B37" w:rsidRDefault="00186938" w:rsidP="00186938">
            <w:pPr>
              <w:ind w:left="-43"/>
              <w:jc w:val="center"/>
              <w:rPr>
                <w:b/>
                <w:sz w:val="20"/>
                <w:szCs w:val="20"/>
              </w:rPr>
            </w:pPr>
            <w:r>
              <w:rPr>
                <w:b/>
                <w:sz w:val="20"/>
                <w:szCs w:val="20"/>
              </w:rPr>
              <w:t>16,20</w:t>
            </w:r>
          </w:p>
        </w:tc>
        <w:tc>
          <w:tcPr>
            <w:tcW w:w="1177" w:type="dxa"/>
            <w:gridSpan w:val="2"/>
          </w:tcPr>
          <w:p w:rsidR="00186938" w:rsidRPr="0027339F" w:rsidRDefault="00186938" w:rsidP="00186938">
            <w:pPr>
              <w:jc w:val="center"/>
              <w:rPr>
                <w:b/>
                <w:sz w:val="20"/>
                <w:szCs w:val="20"/>
              </w:rPr>
            </w:pPr>
            <w:r>
              <w:rPr>
                <w:b/>
                <w:sz w:val="20"/>
                <w:szCs w:val="20"/>
              </w:rPr>
              <w:t>8 100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DC158A" w:rsidRDefault="00186938" w:rsidP="00186938">
            <w:pPr>
              <w:rPr>
                <w:b/>
                <w:sz w:val="20"/>
                <w:szCs w:val="20"/>
              </w:rPr>
            </w:pPr>
            <w:r w:rsidRPr="00FD7927">
              <w:rPr>
                <w:b/>
                <w:sz w:val="20"/>
                <w:szCs w:val="20"/>
              </w:rPr>
              <w:t>Итого по лоту №</w:t>
            </w:r>
            <w:r>
              <w:rPr>
                <w:b/>
                <w:sz w:val="20"/>
                <w:szCs w:val="20"/>
              </w:rPr>
              <w:t xml:space="preserve"> 13</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16,20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131 220,00</w:t>
            </w:r>
          </w:p>
        </w:tc>
      </w:tr>
      <w:tr w:rsidR="00186938" w:rsidRPr="00C1696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Описание и технические характеристики недвижимого имущества</w:t>
            </w:r>
          </w:p>
        </w:tc>
        <w:tc>
          <w:tcPr>
            <w:tcW w:w="3874" w:type="dxa"/>
            <w:gridSpan w:val="15"/>
          </w:tcPr>
          <w:p w:rsidR="00186938" w:rsidRPr="00C16966" w:rsidRDefault="00186938" w:rsidP="00186938">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w:t>
            </w:r>
            <w:r w:rsidRPr="00C16966">
              <w:rPr>
                <w:sz w:val="20"/>
                <w:szCs w:val="20"/>
              </w:rPr>
              <w:lastRenderedPageBreak/>
              <w:t xml:space="preserve">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13</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8F3B54" w:rsidTr="00186938">
        <w:trPr>
          <w:gridAfter w:val="1"/>
          <w:wAfter w:w="32" w:type="dxa"/>
        </w:trPr>
        <w:tc>
          <w:tcPr>
            <w:tcW w:w="564" w:type="dxa"/>
            <w:vMerge w:val="restart"/>
          </w:tcPr>
          <w:p w:rsidR="00186938" w:rsidRPr="003979CD" w:rsidRDefault="00186938" w:rsidP="00186938">
            <w:pPr>
              <w:jc w:val="center"/>
              <w:rPr>
                <w:sz w:val="20"/>
                <w:szCs w:val="20"/>
              </w:rPr>
            </w:pPr>
            <w:r>
              <w:rPr>
                <w:sz w:val="20"/>
                <w:szCs w:val="20"/>
              </w:rPr>
              <w:t>13</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14</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8F3B54"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Офис</w:t>
            </w:r>
          </w:p>
        </w:tc>
        <w:tc>
          <w:tcPr>
            <w:tcW w:w="3489" w:type="dxa"/>
            <w:gridSpan w:val="3"/>
            <w:vAlign w:val="center"/>
          </w:tcPr>
          <w:p w:rsidR="00186938" w:rsidRPr="001D7C42" w:rsidRDefault="00186938" w:rsidP="00186938">
            <w:pPr>
              <w:ind w:right="92"/>
              <w:rPr>
                <w:sz w:val="20"/>
                <w:szCs w:val="20"/>
              </w:rPr>
            </w:pPr>
            <w:r w:rsidRPr="001D7C42">
              <w:rPr>
                <w:sz w:val="20"/>
                <w:szCs w:val="20"/>
              </w:rPr>
              <w:t>Строение 6,</w:t>
            </w:r>
          </w:p>
          <w:p w:rsidR="00186938" w:rsidRPr="006301B4" w:rsidRDefault="00186938" w:rsidP="0018693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186938" w:rsidRPr="001D7C42" w:rsidRDefault="00186938" w:rsidP="00186938">
            <w:pPr>
              <w:ind w:right="92"/>
              <w:rPr>
                <w:sz w:val="20"/>
                <w:szCs w:val="20"/>
              </w:rPr>
            </w:pPr>
            <w:r w:rsidRPr="001D7C42">
              <w:rPr>
                <w:sz w:val="20"/>
                <w:szCs w:val="20"/>
              </w:rPr>
              <w:t>(офисное здание)</w:t>
            </w:r>
          </w:p>
        </w:tc>
        <w:tc>
          <w:tcPr>
            <w:tcW w:w="1127" w:type="dxa"/>
            <w:gridSpan w:val="8"/>
          </w:tcPr>
          <w:p w:rsidR="00186938" w:rsidRPr="00DF4B37" w:rsidRDefault="00186938" w:rsidP="00186938">
            <w:pPr>
              <w:ind w:left="-43"/>
              <w:jc w:val="center"/>
              <w:rPr>
                <w:b/>
                <w:sz w:val="20"/>
                <w:szCs w:val="20"/>
              </w:rPr>
            </w:pPr>
            <w:r>
              <w:rPr>
                <w:b/>
                <w:sz w:val="20"/>
                <w:szCs w:val="20"/>
              </w:rPr>
              <w:t>15,80</w:t>
            </w:r>
          </w:p>
        </w:tc>
        <w:tc>
          <w:tcPr>
            <w:tcW w:w="1177" w:type="dxa"/>
            <w:gridSpan w:val="2"/>
          </w:tcPr>
          <w:p w:rsidR="00186938" w:rsidRPr="0027339F" w:rsidRDefault="00186938" w:rsidP="00186938">
            <w:pPr>
              <w:jc w:val="center"/>
              <w:rPr>
                <w:b/>
                <w:sz w:val="20"/>
                <w:szCs w:val="20"/>
              </w:rPr>
            </w:pPr>
            <w:r>
              <w:rPr>
                <w:b/>
                <w:sz w:val="20"/>
                <w:szCs w:val="20"/>
              </w:rPr>
              <w:t>8 100</w:t>
            </w:r>
            <w:r w:rsidRPr="0027339F">
              <w:rPr>
                <w:b/>
                <w:sz w:val="20"/>
                <w:szCs w:val="20"/>
              </w:rPr>
              <w:t>,00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136A02" w:rsidRDefault="00186938" w:rsidP="00186938">
            <w:pPr>
              <w:rPr>
                <w:b/>
                <w:sz w:val="20"/>
                <w:szCs w:val="20"/>
                <w:lang w:val="en-US"/>
              </w:rPr>
            </w:pPr>
            <w:r w:rsidRPr="00FD7927">
              <w:rPr>
                <w:b/>
                <w:sz w:val="20"/>
                <w:szCs w:val="20"/>
              </w:rPr>
              <w:t>Итого по лоту №</w:t>
            </w:r>
            <w:r>
              <w:rPr>
                <w:b/>
                <w:sz w:val="20"/>
                <w:szCs w:val="20"/>
              </w:rPr>
              <w:t xml:space="preserve"> 14</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15,80</w:t>
            </w:r>
          </w:p>
        </w:tc>
      </w:tr>
      <w:tr w:rsidR="00186938" w:rsidRPr="00371A9E"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371A9E" w:rsidRDefault="00186938" w:rsidP="00186938">
            <w:pPr>
              <w:jc w:val="right"/>
              <w:rPr>
                <w:b/>
                <w:sz w:val="20"/>
                <w:szCs w:val="20"/>
              </w:rPr>
            </w:pPr>
            <w:r>
              <w:rPr>
                <w:b/>
                <w:sz w:val="20"/>
                <w:szCs w:val="20"/>
              </w:rPr>
              <w:t>127 980,00</w:t>
            </w:r>
          </w:p>
        </w:tc>
      </w:tr>
      <w:tr w:rsidR="00186938" w:rsidRPr="00C1696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Описание и технические характеристики недвижимого имущества</w:t>
            </w:r>
          </w:p>
        </w:tc>
        <w:tc>
          <w:tcPr>
            <w:tcW w:w="3874" w:type="dxa"/>
            <w:gridSpan w:val="15"/>
          </w:tcPr>
          <w:p w:rsidR="00186938" w:rsidRPr="00C16966" w:rsidRDefault="00186938" w:rsidP="00186938">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14,</w:t>
            </w:r>
            <w:r w:rsidRPr="005272AB">
              <w:rPr>
                <w:b/>
                <w:sz w:val="20"/>
                <w:szCs w:val="20"/>
              </w:rPr>
              <w:t xml:space="preserve">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171B6E" w:rsidTr="00186938">
        <w:tc>
          <w:tcPr>
            <w:tcW w:w="564" w:type="dxa"/>
            <w:vMerge w:val="restart"/>
          </w:tcPr>
          <w:p w:rsidR="00186938" w:rsidRPr="00C60215" w:rsidRDefault="00186938" w:rsidP="00186938">
            <w:pPr>
              <w:jc w:val="center"/>
              <w:rPr>
                <w:sz w:val="20"/>
                <w:szCs w:val="20"/>
              </w:rPr>
            </w:pPr>
            <w:r>
              <w:rPr>
                <w:sz w:val="20"/>
                <w:szCs w:val="20"/>
              </w:rPr>
              <w:t>14</w:t>
            </w:r>
          </w:p>
          <w:p w:rsidR="00186938" w:rsidRPr="00C60215" w:rsidRDefault="00186938" w:rsidP="00186938">
            <w:pPr>
              <w:jc w:val="center"/>
              <w:rPr>
                <w:sz w:val="20"/>
                <w:szCs w:val="20"/>
              </w:rPr>
            </w:pPr>
          </w:p>
        </w:tc>
        <w:tc>
          <w:tcPr>
            <w:tcW w:w="10372" w:type="dxa"/>
            <w:gridSpan w:val="23"/>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15</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c>
          <w:tcPr>
            <w:tcW w:w="564" w:type="dxa"/>
            <w:vMerge/>
          </w:tcPr>
          <w:p w:rsidR="00186938" w:rsidRPr="00FD7927" w:rsidRDefault="00186938" w:rsidP="00186938">
            <w:pPr>
              <w:jc w:val="cente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C74FBB" w:rsidRDefault="00186938" w:rsidP="00186938">
            <w:pPr>
              <w:rPr>
                <w:spacing w:val="-6"/>
                <w:sz w:val="20"/>
                <w:szCs w:val="20"/>
              </w:rPr>
            </w:pPr>
            <w:r w:rsidRPr="00C74FBB">
              <w:rPr>
                <w:color w:val="000000"/>
                <w:spacing w:val="-6"/>
                <w:sz w:val="20"/>
                <w:szCs w:val="20"/>
              </w:rPr>
              <w:t>Склад / производственно-складское</w:t>
            </w:r>
          </w:p>
        </w:tc>
        <w:tc>
          <w:tcPr>
            <w:tcW w:w="3509" w:type="dxa"/>
            <w:gridSpan w:val="4"/>
          </w:tcPr>
          <w:p w:rsidR="00186938" w:rsidRDefault="00186938" w:rsidP="00186938">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186938" w:rsidRPr="00315338" w:rsidRDefault="00186938" w:rsidP="0018693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5" w:type="dxa"/>
            <w:gridSpan w:val="8"/>
          </w:tcPr>
          <w:p w:rsidR="00186938" w:rsidRPr="00DF4B37" w:rsidRDefault="00186938" w:rsidP="00186938">
            <w:pPr>
              <w:ind w:left="-43"/>
              <w:jc w:val="center"/>
              <w:rPr>
                <w:b/>
                <w:sz w:val="20"/>
                <w:szCs w:val="20"/>
              </w:rPr>
            </w:pPr>
            <w:r>
              <w:rPr>
                <w:b/>
                <w:sz w:val="20"/>
                <w:szCs w:val="20"/>
              </w:rPr>
              <w:t>512,65</w:t>
            </w:r>
          </w:p>
        </w:tc>
        <w:tc>
          <w:tcPr>
            <w:tcW w:w="1149" w:type="dxa"/>
          </w:tcPr>
          <w:p w:rsidR="00186938" w:rsidRPr="0027339F" w:rsidRDefault="00186938" w:rsidP="00186938">
            <w:pPr>
              <w:jc w:val="center"/>
              <w:rPr>
                <w:b/>
                <w:sz w:val="20"/>
                <w:szCs w:val="20"/>
              </w:rPr>
            </w:pPr>
            <w:r>
              <w:rPr>
                <w:b/>
                <w:sz w:val="20"/>
                <w:szCs w:val="20"/>
              </w:rPr>
              <w:t>1 815,00</w:t>
            </w:r>
          </w:p>
          <w:p w:rsidR="00186938" w:rsidRPr="0027339F" w:rsidRDefault="00186938" w:rsidP="00186938">
            <w:pPr>
              <w:jc w:val="center"/>
              <w:rPr>
                <w:sz w:val="20"/>
                <w:szCs w:val="20"/>
              </w:rPr>
            </w:pPr>
          </w:p>
        </w:tc>
        <w:tc>
          <w:tcPr>
            <w:tcW w:w="1602" w:type="dxa"/>
            <w:gridSpan w:val="6"/>
          </w:tcPr>
          <w:p w:rsidR="00186938" w:rsidRPr="00FD7927" w:rsidRDefault="00186938" w:rsidP="00186938">
            <w:pPr>
              <w:jc w:val="center"/>
              <w:rPr>
                <w:sz w:val="20"/>
                <w:szCs w:val="20"/>
              </w:rPr>
            </w:pPr>
            <w:r w:rsidRPr="00FD7927">
              <w:rPr>
                <w:sz w:val="20"/>
                <w:szCs w:val="20"/>
              </w:rPr>
              <w:t>хорошее</w:t>
            </w:r>
          </w:p>
        </w:tc>
      </w:tr>
      <w:tr w:rsidR="00186938" w:rsidRPr="00FD792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15</w:t>
            </w:r>
          </w:p>
        </w:tc>
        <w:tc>
          <w:tcPr>
            <w:tcW w:w="1135" w:type="dxa"/>
            <w:gridSpan w:val="8"/>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602" w:type="dxa"/>
            <w:gridSpan w:val="6"/>
          </w:tcPr>
          <w:p w:rsidR="00186938" w:rsidRPr="00FD7927" w:rsidRDefault="00186938" w:rsidP="00186938">
            <w:pPr>
              <w:rPr>
                <w:b/>
                <w:sz w:val="20"/>
                <w:szCs w:val="20"/>
              </w:rPr>
            </w:pPr>
          </w:p>
        </w:tc>
      </w:tr>
      <w:tr w:rsidR="00186938" w:rsidRPr="00DF4B3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6" w:type="dxa"/>
            <w:gridSpan w:val="15"/>
          </w:tcPr>
          <w:p w:rsidR="00186938" w:rsidRPr="00DF4B37" w:rsidRDefault="00186938" w:rsidP="00186938">
            <w:pPr>
              <w:jc w:val="right"/>
              <w:rPr>
                <w:b/>
                <w:sz w:val="20"/>
                <w:szCs w:val="20"/>
              </w:rPr>
            </w:pPr>
            <w:r>
              <w:rPr>
                <w:b/>
                <w:sz w:val="20"/>
                <w:szCs w:val="20"/>
              </w:rPr>
              <w:t>512,65</w:t>
            </w:r>
          </w:p>
        </w:tc>
      </w:tr>
      <w:tr w:rsidR="00186938" w:rsidRPr="00371A9E"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6" w:type="dxa"/>
            <w:gridSpan w:val="15"/>
            <w:vAlign w:val="center"/>
          </w:tcPr>
          <w:p w:rsidR="00186938" w:rsidRPr="00371A9E" w:rsidRDefault="00186938" w:rsidP="00186938">
            <w:pPr>
              <w:jc w:val="right"/>
              <w:rPr>
                <w:b/>
                <w:sz w:val="20"/>
                <w:szCs w:val="20"/>
              </w:rPr>
            </w:pPr>
            <w:r>
              <w:rPr>
                <w:b/>
                <w:sz w:val="20"/>
                <w:szCs w:val="20"/>
              </w:rPr>
              <w:t>930 459,75</w:t>
            </w:r>
          </w:p>
        </w:tc>
      </w:tr>
      <w:tr w:rsidR="00186938" w:rsidRPr="00C16966" w:rsidTr="00186938">
        <w:trPr>
          <w:trHeight w:val="1187"/>
        </w:trPr>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6" w:type="dxa"/>
            <w:gridSpan w:val="15"/>
          </w:tcPr>
          <w:p w:rsidR="00186938" w:rsidRPr="00C16966" w:rsidRDefault="00186938" w:rsidP="00186938">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186938" w:rsidRPr="00C16966" w:rsidTr="00186938">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15</w:t>
            </w:r>
            <w:r w:rsidRPr="005272AB">
              <w:rPr>
                <w:b/>
                <w:sz w:val="20"/>
                <w:szCs w:val="20"/>
              </w:rPr>
              <w:t>, руб.</w:t>
            </w:r>
          </w:p>
        </w:tc>
        <w:tc>
          <w:tcPr>
            <w:tcW w:w="3886" w:type="dxa"/>
            <w:gridSpan w:val="15"/>
          </w:tcPr>
          <w:p w:rsidR="00186938" w:rsidRPr="00AD14E4" w:rsidRDefault="00186938" w:rsidP="00186938">
            <w:pPr>
              <w:jc w:val="right"/>
              <w:rPr>
                <w:b/>
                <w:sz w:val="20"/>
                <w:szCs w:val="20"/>
              </w:rPr>
            </w:pPr>
            <w:r>
              <w:rPr>
                <w:b/>
                <w:sz w:val="20"/>
                <w:szCs w:val="20"/>
              </w:rPr>
              <w:t>2</w:t>
            </w:r>
            <w:r w:rsidRPr="00AD14E4">
              <w:rPr>
                <w:b/>
                <w:sz w:val="20"/>
                <w:szCs w:val="20"/>
              </w:rPr>
              <w:t>0 000,00</w:t>
            </w:r>
          </w:p>
        </w:tc>
      </w:tr>
      <w:tr w:rsidR="00186938" w:rsidRPr="00171B6E" w:rsidTr="00186938">
        <w:tc>
          <w:tcPr>
            <w:tcW w:w="564" w:type="dxa"/>
            <w:vMerge w:val="restart"/>
          </w:tcPr>
          <w:p w:rsidR="00186938" w:rsidRPr="00C60215" w:rsidRDefault="00186938" w:rsidP="00186938">
            <w:pPr>
              <w:jc w:val="center"/>
              <w:rPr>
                <w:sz w:val="20"/>
                <w:szCs w:val="20"/>
              </w:rPr>
            </w:pPr>
            <w:r>
              <w:rPr>
                <w:sz w:val="20"/>
                <w:szCs w:val="20"/>
              </w:rPr>
              <w:t>15</w:t>
            </w:r>
          </w:p>
          <w:p w:rsidR="00186938" w:rsidRPr="00C60215" w:rsidRDefault="00186938" w:rsidP="00186938">
            <w:pPr>
              <w:jc w:val="center"/>
              <w:rPr>
                <w:sz w:val="20"/>
                <w:szCs w:val="20"/>
              </w:rPr>
            </w:pPr>
          </w:p>
        </w:tc>
        <w:tc>
          <w:tcPr>
            <w:tcW w:w="10372" w:type="dxa"/>
            <w:gridSpan w:val="23"/>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16</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c>
          <w:tcPr>
            <w:tcW w:w="564" w:type="dxa"/>
            <w:vMerge/>
          </w:tcPr>
          <w:p w:rsidR="00186938" w:rsidRPr="00FD7927" w:rsidRDefault="00186938" w:rsidP="00186938">
            <w:pPr>
              <w:jc w:val="cente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C74FBB" w:rsidRDefault="00186938" w:rsidP="00186938">
            <w:pPr>
              <w:rPr>
                <w:spacing w:val="-6"/>
                <w:sz w:val="20"/>
                <w:szCs w:val="20"/>
              </w:rPr>
            </w:pPr>
            <w:r w:rsidRPr="00C74FBB">
              <w:rPr>
                <w:color w:val="000000"/>
                <w:spacing w:val="-6"/>
                <w:sz w:val="20"/>
                <w:szCs w:val="20"/>
              </w:rPr>
              <w:t>Склад / производственно-</w:t>
            </w:r>
            <w:r w:rsidRPr="00C74FBB">
              <w:rPr>
                <w:color w:val="000000"/>
                <w:spacing w:val="-6"/>
                <w:sz w:val="20"/>
                <w:szCs w:val="20"/>
              </w:rPr>
              <w:lastRenderedPageBreak/>
              <w:t>складское</w:t>
            </w:r>
          </w:p>
        </w:tc>
        <w:tc>
          <w:tcPr>
            <w:tcW w:w="3509" w:type="dxa"/>
            <w:gridSpan w:val="4"/>
          </w:tcPr>
          <w:p w:rsidR="00186938" w:rsidRDefault="00186938" w:rsidP="00186938">
            <w:pPr>
              <w:ind w:right="92"/>
              <w:rPr>
                <w:sz w:val="20"/>
                <w:szCs w:val="20"/>
              </w:rPr>
            </w:pPr>
            <w:r>
              <w:rPr>
                <w:sz w:val="20"/>
                <w:szCs w:val="20"/>
              </w:rPr>
              <w:lastRenderedPageBreak/>
              <w:t>Строение 5, помещение 1, этаж 1, часть комнаты</w:t>
            </w:r>
            <w:r w:rsidRPr="00315338">
              <w:rPr>
                <w:sz w:val="20"/>
                <w:szCs w:val="20"/>
              </w:rPr>
              <w:t xml:space="preserve"> № </w:t>
            </w:r>
            <w:r>
              <w:rPr>
                <w:sz w:val="20"/>
                <w:szCs w:val="20"/>
              </w:rPr>
              <w:t>27</w:t>
            </w:r>
          </w:p>
          <w:p w:rsidR="00186938" w:rsidRPr="00315338" w:rsidRDefault="00186938" w:rsidP="00186938">
            <w:pPr>
              <w:ind w:right="92"/>
              <w:rPr>
                <w:sz w:val="20"/>
                <w:szCs w:val="20"/>
              </w:rPr>
            </w:pPr>
            <w:r>
              <w:rPr>
                <w:sz w:val="20"/>
                <w:szCs w:val="20"/>
              </w:rPr>
              <w:lastRenderedPageBreak/>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5" w:type="dxa"/>
            <w:gridSpan w:val="8"/>
          </w:tcPr>
          <w:p w:rsidR="00186938" w:rsidRPr="00DF4B37" w:rsidRDefault="00186938" w:rsidP="00186938">
            <w:pPr>
              <w:ind w:left="-43"/>
              <w:jc w:val="center"/>
              <w:rPr>
                <w:b/>
                <w:sz w:val="20"/>
                <w:szCs w:val="20"/>
              </w:rPr>
            </w:pPr>
            <w:r>
              <w:rPr>
                <w:b/>
                <w:sz w:val="20"/>
                <w:szCs w:val="20"/>
              </w:rPr>
              <w:lastRenderedPageBreak/>
              <w:t>183,70</w:t>
            </w:r>
          </w:p>
        </w:tc>
        <w:tc>
          <w:tcPr>
            <w:tcW w:w="1149" w:type="dxa"/>
          </w:tcPr>
          <w:p w:rsidR="00186938" w:rsidRPr="0027339F" w:rsidRDefault="00186938" w:rsidP="00186938">
            <w:pPr>
              <w:jc w:val="center"/>
              <w:rPr>
                <w:b/>
                <w:sz w:val="20"/>
                <w:szCs w:val="20"/>
              </w:rPr>
            </w:pPr>
            <w:r>
              <w:rPr>
                <w:b/>
                <w:sz w:val="20"/>
                <w:szCs w:val="20"/>
              </w:rPr>
              <w:t>3 500,00</w:t>
            </w:r>
          </w:p>
          <w:p w:rsidR="00186938" w:rsidRPr="0027339F" w:rsidRDefault="00186938" w:rsidP="00186938">
            <w:pPr>
              <w:jc w:val="center"/>
              <w:rPr>
                <w:sz w:val="20"/>
                <w:szCs w:val="20"/>
              </w:rPr>
            </w:pPr>
          </w:p>
        </w:tc>
        <w:tc>
          <w:tcPr>
            <w:tcW w:w="1602" w:type="dxa"/>
            <w:gridSpan w:val="6"/>
          </w:tcPr>
          <w:p w:rsidR="00186938" w:rsidRPr="00FD7927" w:rsidRDefault="00186938" w:rsidP="00186938">
            <w:pPr>
              <w:jc w:val="center"/>
              <w:rPr>
                <w:sz w:val="20"/>
                <w:szCs w:val="20"/>
              </w:rPr>
            </w:pPr>
            <w:r w:rsidRPr="00FD7927">
              <w:rPr>
                <w:sz w:val="20"/>
                <w:szCs w:val="20"/>
              </w:rPr>
              <w:t>хорошее</w:t>
            </w:r>
          </w:p>
        </w:tc>
      </w:tr>
      <w:tr w:rsidR="00186938" w:rsidRPr="00FD792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16</w:t>
            </w:r>
          </w:p>
        </w:tc>
        <w:tc>
          <w:tcPr>
            <w:tcW w:w="1135" w:type="dxa"/>
            <w:gridSpan w:val="8"/>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602" w:type="dxa"/>
            <w:gridSpan w:val="6"/>
          </w:tcPr>
          <w:p w:rsidR="00186938" w:rsidRPr="00FD7927" w:rsidRDefault="00186938" w:rsidP="00186938">
            <w:pPr>
              <w:rPr>
                <w:b/>
                <w:sz w:val="20"/>
                <w:szCs w:val="20"/>
              </w:rPr>
            </w:pPr>
          </w:p>
        </w:tc>
      </w:tr>
      <w:tr w:rsidR="00186938" w:rsidRPr="00DF4B3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6" w:type="dxa"/>
            <w:gridSpan w:val="15"/>
          </w:tcPr>
          <w:p w:rsidR="00186938" w:rsidRPr="00DF4B37" w:rsidRDefault="00186938" w:rsidP="00186938">
            <w:pPr>
              <w:jc w:val="right"/>
              <w:rPr>
                <w:b/>
                <w:sz w:val="20"/>
                <w:szCs w:val="20"/>
              </w:rPr>
            </w:pPr>
            <w:r>
              <w:rPr>
                <w:b/>
                <w:sz w:val="20"/>
                <w:szCs w:val="20"/>
              </w:rPr>
              <w:t>183,70</w:t>
            </w:r>
          </w:p>
        </w:tc>
      </w:tr>
      <w:tr w:rsidR="00186938" w:rsidRPr="00371A9E"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6" w:type="dxa"/>
            <w:gridSpan w:val="15"/>
            <w:vAlign w:val="center"/>
          </w:tcPr>
          <w:p w:rsidR="00186938" w:rsidRPr="00371A9E" w:rsidRDefault="00186938" w:rsidP="00186938">
            <w:pPr>
              <w:jc w:val="right"/>
              <w:rPr>
                <w:b/>
                <w:sz w:val="20"/>
                <w:szCs w:val="20"/>
              </w:rPr>
            </w:pPr>
            <w:r>
              <w:rPr>
                <w:b/>
                <w:sz w:val="20"/>
                <w:szCs w:val="20"/>
              </w:rPr>
              <w:t>642 950,00</w:t>
            </w:r>
          </w:p>
        </w:tc>
      </w:tr>
      <w:tr w:rsidR="00186938" w:rsidRPr="00C16966" w:rsidTr="00186938">
        <w:trPr>
          <w:trHeight w:val="1187"/>
        </w:trPr>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6" w:type="dxa"/>
            <w:gridSpan w:val="15"/>
          </w:tcPr>
          <w:p w:rsidR="00186938" w:rsidRPr="00C16966" w:rsidRDefault="00186938" w:rsidP="00186938">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186938" w:rsidRPr="00C16966" w:rsidTr="00186938">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16</w:t>
            </w:r>
            <w:r w:rsidRPr="005272AB">
              <w:rPr>
                <w:b/>
                <w:sz w:val="20"/>
                <w:szCs w:val="20"/>
              </w:rPr>
              <w:t>, руб.</w:t>
            </w:r>
          </w:p>
        </w:tc>
        <w:tc>
          <w:tcPr>
            <w:tcW w:w="3886" w:type="dxa"/>
            <w:gridSpan w:val="15"/>
          </w:tcPr>
          <w:p w:rsidR="00186938" w:rsidRPr="00AD14E4" w:rsidRDefault="00186938" w:rsidP="00186938">
            <w:pPr>
              <w:jc w:val="right"/>
              <w:rPr>
                <w:b/>
                <w:sz w:val="20"/>
                <w:szCs w:val="20"/>
              </w:rPr>
            </w:pPr>
            <w:r>
              <w:rPr>
                <w:b/>
                <w:sz w:val="20"/>
                <w:szCs w:val="20"/>
              </w:rPr>
              <w:t>2</w:t>
            </w:r>
            <w:r w:rsidRPr="00AD14E4">
              <w:rPr>
                <w:b/>
                <w:sz w:val="20"/>
                <w:szCs w:val="20"/>
              </w:rPr>
              <w:t>0 000,00</w:t>
            </w:r>
          </w:p>
        </w:tc>
      </w:tr>
      <w:tr w:rsidR="00186938" w:rsidRPr="00171B6E" w:rsidTr="00186938">
        <w:tc>
          <w:tcPr>
            <w:tcW w:w="564" w:type="dxa"/>
            <w:vMerge w:val="restart"/>
          </w:tcPr>
          <w:p w:rsidR="00186938" w:rsidRPr="00C60215" w:rsidRDefault="00186938" w:rsidP="00186938">
            <w:pPr>
              <w:jc w:val="center"/>
              <w:rPr>
                <w:sz w:val="20"/>
                <w:szCs w:val="20"/>
              </w:rPr>
            </w:pPr>
            <w:r>
              <w:rPr>
                <w:sz w:val="20"/>
                <w:szCs w:val="20"/>
              </w:rPr>
              <w:t>16</w:t>
            </w:r>
          </w:p>
          <w:p w:rsidR="00186938" w:rsidRPr="00C60215" w:rsidRDefault="00186938" w:rsidP="00186938">
            <w:pPr>
              <w:jc w:val="center"/>
              <w:rPr>
                <w:sz w:val="20"/>
                <w:szCs w:val="20"/>
              </w:rPr>
            </w:pPr>
          </w:p>
        </w:tc>
        <w:tc>
          <w:tcPr>
            <w:tcW w:w="10372" w:type="dxa"/>
            <w:gridSpan w:val="23"/>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17</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c>
          <w:tcPr>
            <w:tcW w:w="564" w:type="dxa"/>
            <w:vMerge/>
          </w:tcPr>
          <w:p w:rsidR="00186938" w:rsidRPr="00FD7927" w:rsidRDefault="00186938" w:rsidP="00186938">
            <w:pPr>
              <w:jc w:val="cente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C74FBB" w:rsidRDefault="00186938" w:rsidP="00186938">
            <w:pPr>
              <w:rPr>
                <w:spacing w:val="-6"/>
                <w:sz w:val="20"/>
                <w:szCs w:val="20"/>
              </w:rPr>
            </w:pPr>
            <w:r>
              <w:rPr>
                <w:color w:val="000000"/>
                <w:spacing w:val="-6"/>
                <w:sz w:val="20"/>
                <w:szCs w:val="20"/>
              </w:rPr>
              <w:t>Офис</w:t>
            </w:r>
          </w:p>
        </w:tc>
        <w:tc>
          <w:tcPr>
            <w:tcW w:w="3509" w:type="dxa"/>
            <w:gridSpan w:val="4"/>
          </w:tcPr>
          <w:p w:rsidR="00186938" w:rsidRDefault="00186938" w:rsidP="00186938">
            <w:pPr>
              <w:ind w:right="92"/>
              <w:rPr>
                <w:sz w:val="20"/>
                <w:szCs w:val="20"/>
              </w:rPr>
            </w:pPr>
            <w:r>
              <w:rPr>
                <w:sz w:val="20"/>
                <w:szCs w:val="20"/>
              </w:rPr>
              <w:t>Строение 5, помещение 1, этаж 1, комната</w:t>
            </w:r>
            <w:r w:rsidRPr="00315338">
              <w:rPr>
                <w:sz w:val="20"/>
                <w:szCs w:val="20"/>
              </w:rPr>
              <w:t xml:space="preserve"> № </w:t>
            </w:r>
            <w:r>
              <w:rPr>
                <w:sz w:val="20"/>
                <w:szCs w:val="20"/>
              </w:rPr>
              <w:t>10</w:t>
            </w:r>
          </w:p>
          <w:p w:rsidR="00186938" w:rsidRPr="00315338" w:rsidRDefault="00186938" w:rsidP="0018693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5" w:type="dxa"/>
            <w:gridSpan w:val="8"/>
          </w:tcPr>
          <w:p w:rsidR="00186938" w:rsidRPr="00DF4B37" w:rsidRDefault="00186938" w:rsidP="00186938">
            <w:pPr>
              <w:ind w:left="-43"/>
              <w:jc w:val="center"/>
              <w:rPr>
                <w:b/>
                <w:sz w:val="20"/>
                <w:szCs w:val="20"/>
              </w:rPr>
            </w:pPr>
            <w:r>
              <w:rPr>
                <w:b/>
                <w:sz w:val="20"/>
                <w:szCs w:val="20"/>
              </w:rPr>
              <w:t>16,30</w:t>
            </w:r>
          </w:p>
        </w:tc>
        <w:tc>
          <w:tcPr>
            <w:tcW w:w="1149" w:type="dxa"/>
          </w:tcPr>
          <w:p w:rsidR="00186938" w:rsidRPr="0027339F" w:rsidRDefault="00186938" w:rsidP="00186938">
            <w:pPr>
              <w:jc w:val="center"/>
              <w:rPr>
                <w:b/>
                <w:sz w:val="20"/>
                <w:szCs w:val="20"/>
              </w:rPr>
            </w:pPr>
            <w:r>
              <w:rPr>
                <w:b/>
                <w:sz w:val="20"/>
                <w:szCs w:val="20"/>
              </w:rPr>
              <w:t>7 300,00</w:t>
            </w:r>
          </w:p>
          <w:p w:rsidR="00186938" w:rsidRPr="0027339F" w:rsidRDefault="00186938" w:rsidP="00186938">
            <w:pPr>
              <w:jc w:val="center"/>
              <w:rPr>
                <w:sz w:val="20"/>
                <w:szCs w:val="20"/>
              </w:rPr>
            </w:pPr>
          </w:p>
        </w:tc>
        <w:tc>
          <w:tcPr>
            <w:tcW w:w="1602" w:type="dxa"/>
            <w:gridSpan w:val="6"/>
          </w:tcPr>
          <w:p w:rsidR="00186938" w:rsidRPr="00FD7927" w:rsidRDefault="00186938" w:rsidP="00186938">
            <w:pPr>
              <w:jc w:val="center"/>
              <w:rPr>
                <w:sz w:val="20"/>
                <w:szCs w:val="20"/>
              </w:rPr>
            </w:pPr>
            <w:r w:rsidRPr="00FD7927">
              <w:rPr>
                <w:sz w:val="20"/>
                <w:szCs w:val="20"/>
              </w:rPr>
              <w:t>хорошее</w:t>
            </w:r>
          </w:p>
        </w:tc>
      </w:tr>
      <w:tr w:rsidR="00186938" w:rsidRPr="00FD792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17</w:t>
            </w:r>
          </w:p>
        </w:tc>
        <w:tc>
          <w:tcPr>
            <w:tcW w:w="1135" w:type="dxa"/>
            <w:gridSpan w:val="8"/>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602" w:type="dxa"/>
            <w:gridSpan w:val="6"/>
          </w:tcPr>
          <w:p w:rsidR="00186938" w:rsidRPr="00FD7927" w:rsidRDefault="00186938" w:rsidP="00186938">
            <w:pPr>
              <w:rPr>
                <w:b/>
                <w:sz w:val="20"/>
                <w:szCs w:val="20"/>
              </w:rPr>
            </w:pPr>
          </w:p>
        </w:tc>
      </w:tr>
      <w:tr w:rsidR="00186938" w:rsidRPr="00DF4B3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6" w:type="dxa"/>
            <w:gridSpan w:val="15"/>
          </w:tcPr>
          <w:p w:rsidR="00186938" w:rsidRPr="00DF4B37" w:rsidRDefault="00186938" w:rsidP="00186938">
            <w:pPr>
              <w:jc w:val="right"/>
              <w:rPr>
                <w:b/>
                <w:sz w:val="20"/>
                <w:szCs w:val="20"/>
              </w:rPr>
            </w:pPr>
            <w:r>
              <w:rPr>
                <w:b/>
                <w:sz w:val="20"/>
                <w:szCs w:val="20"/>
              </w:rPr>
              <w:t>16,30</w:t>
            </w:r>
          </w:p>
        </w:tc>
      </w:tr>
      <w:tr w:rsidR="00186938" w:rsidRPr="00371A9E"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6" w:type="dxa"/>
            <w:gridSpan w:val="15"/>
            <w:vAlign w:val="center"/>
          </w:tcPr>
          <w:p w:rsidR="00186938" w:rsidRPr="00371A9E" w:rsidRDefault="00186938" w:rsidP="00186938">
            <w:pPr>
              <w:jc w:val="right"/>
              <w:rPr>
                <w:b/>
                <w:sz w:val="20"/>
                <w:szCs w:val="20"/>
              </w:rPr>
            </w:pPr>
            <w:r>
              <w:rPr>
                <w:b/>
                <w:sz w:val="20"/>
                <w:szCs w:val="20"/>
              </w:rPr>
              <w:t>118 990,00</w:t>
            </w:r>
          </w:p>
        </w:tc>
      </w:tr>
      <w:tr w:rsidR="00186938" w:rsidRPr="00C16966" w:rsidTr="00186938">
        <w:trPr>
          <w:trHeight w:val="1187"/>
        </w:trPr>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6" w:type="dxa"/>
            <w:gridSpan w:val="15"/>
          </w:tcPr>
          <w:p w:rsidR="00186938" w:rsidRPr="00C16966" w:rsidRDefault="00186938" w:rsidP="00186938">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186938" w:rsidRPr="00C16966" w:rsidTr="00186938">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17</w:t>
            </w:r>
            <w:r w:rsidRPr="005272AB">
              <w:rPr>
                <w:b/>
                <w:sz w:val="20"/>
                <w:szCs w:val="20"/>
              </w:rPr>
              <w:t>, руб.</w:t>
            </w:r>
          </w:p>
        </w:tc>
        <w:tc>
          <w:tcPr>
            <w:tcW w:w="3886"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c>
          <w:tcPr>
            <w:tcW w:w="564" w:type="dxa"/>
            <w:vMerge w:val="restart"/>
          </w:tcPr>
          <w:p w:rsidR="00186938" w:rsidRPr="00C60215" w:rsidRDefault="00186938" w:rsidP="00186938">
            <w:pPr>
              <w:jc w:val="center"/>
              <w:rPr>
                <w:sz w:val="20"/>
                <w:szCs w:val="20"/>
              </w:rPr>
            </w:pPr>
            <w:r>
              <w:rPr>
                <w:sz w:val="20"/>
                <w:szCs w:val="20"/>
              </w:rPr>
              <w:t>17</w:t>
            </w:r>
          </w:p>
          <w:p w:rsidR="00186938" w:rsidRPr="00C60215" w:rsidRDefault="00186938" w:rsidP="00186938">
            <w:pPr>
              <w:jc w:val="center"/>
              <w:rPr>
                <w:sz w:val="20"/>
                <w:szCs w:val="20"/>
              </w:rPr>
            </w:pPr>
          </w:p>
        </w:tc>
        <w:tc>
          <w:tcPr>
            <w:tcW w:w="10372" w:type="dxa"/>
            <w:gridSpan w:val="23"/>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18</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c>
          <w:tcPr>
            <w:tcW w:w="564" w:type="dxa"/>
            <w:vMerge/>
          </w:tcPr>
          <w:p w:rsidR="00186938" w:rsidRPr="00FD7927" w:rsidRDefault="00186938" w:rsidP="00186938">
            <w:pPr>
              <w:jc w:val="cente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C74FBB" w:rsidRDefault="00186938" w:rsidP="00186938">
            <w:pPr>
              <w:rPr>
                <w:spacing w:val="-6"/>
                <w:sz w:val="20"/>
                <w:szCs w:val="20"/>
              </w:rPr>
            </w:pPr>
            <w:r>
              <w:rPr>
                <w:color w:val="000000"/>
                <w:spacing w:val="-6"/>
                <w:sz w:val="20"/>
                <w:szCs w:val="20"/>
              </w:rPr>
              <w:t>Офис</w:t>
            </w:r>
          </w:p>
        </w:tc>
        <w:tc>
          <w:tcPr>
            <w:tcW w:w="3509" w:type="dxa"/>
            <w:gridSpan w:val="4"/>
          </w:tcPr>
          <w:p w:rsidR="00186938" w:rsidRDefault="00186938" w:rsidP="00186938">
            <w:pPr>
              <w:ind w:right="92"/>
              <w:rPr>
                <w:sz w:val="20"/>
                <w:szCs w:val="20"/>
              </w:rPr>
            </w:pPr>
            <w:r>
              <w:rPr>
                <w:sz w:val="20"/>
                <w:szCs w:val="20"/>
              </w:rPr>
              <w:t>Строение 5, помещение 1, этаж 2, комната</w:t>
            </w:r>
            <w:r w:rsidRPr="00315338">
              <w:rPr>
                <w:sz w:val="20"/>
                <w:szCs w:val="20"/>
              </w:rPr>
              <w:t xml:space="preserve"> № </w:t>
            </w:r>
            <w:r>
              <w:rPr>
                <w:sz w:val="20"/>
                <w:szCs w:val="20"/>
              </w:rPr>
              <w:t>20</w:t>
            </w:r>
          </w:p>
          <w:p w:rsidR="00186938" w:rsidRPr="00315338" w:rsidRDefault="00186938" w:rsidP="0018693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5" w:type="dxa"/>
            <w:gridSpan w:val="8"/>
          </w:tcPr>
          <w:p w:rsidR="00186938" w:rsidRPr="00DF4B37" w:rsidRDefault="00186938" w:rsidP="00186938">
            <w:pPr>
              <w:ind w:left="-43"/>
              <w:jc w:val="center"/>
              <w:rPr>
                <w:b/>
                <w:sz w:val="20"/>
                <w:szCs w:val="20"/>
              </w:rPr>
            </w:pPr>
            <w:r>
              <w:rPr>
                <w:b/>
                <w:sz w:val="20"/>
                <w:szCs w:val="20"/>
              </w:rPr>
              <w:t>27,90</w:t>
            </w:r>
          </w:p>
        </w:tc>
        <w:tc>
          <w:tcPr>
            <w:tcW w:w="1149" w:type="dxa"/>
          </w:tcPr>
          <w:p w:rsidR="00186938" w:rsidRPr="0027339F" w:rsidRDefault="00186938" w:rsidP="00186938">
            <w:pPr>
              <w:jc w:val="center"/>
              <w:rPr>
                <w:b/>
                <w:sz w:val="20"/>
                <w:szCs w:val="20"/>
              </w:rPr>
            </w:pPr>
            <w:r>
              <w:rPr>
                <w:b/>
                <w:sz w:val="20"/>
                <w:szCs w:val="20"/>
              </w:rPr>
              <w:t>5 200,00</w:t>
            </w:r>
          </w:p>
          <w:p w:rsidR="00186938" w:rsidRPr="0027339F" w:rsidRDefault="00186938" w:rsidP="00186938">
            <w:pPr>
              <w:jc w:val="center"/>
              <w:rPr>
                <w:sz w:val="20"/>
                <w:szCs w:val="20"/>
              </w:rPr>
            </w:pPr>
          </w:p>
        </w:tc>
        <w:tc>
          <w:tcPr>
            <w:tcW w:w="1602" w:type="dxa"/>
            <w:gridSpan w:val="6"/>
          </w:tcPr>
          <w:p w:rsidR="00186938" w:rsidRPr="00FD7927" w:rsidRDefault="00186938" w:rsidP="00186938">
            <w:pPr>
              <w:jc w:val="center"/>
              <w:rPr>
                <w:sz w:val="20"/>
                <w:szCs w:val="20"/>
              </w:rPr>
            </w:pPr>
            <w:r w:rsidRPr="00FD7927">
              <w:rPr>
                <w:sz w:val="20"/>
                <w:szCs w:val="20"/>
              </w:rPr>
              <w:t>хорошее</w:t>
            </w:r>
          </w:p>
        </w:tc>
      </w:tr>
      <w:tr w:rsidR="00186938" w:rsidRPr="00FD792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18</w:t>
            </w:r>
          </w:p>
        </w:tc>
        <w:tc>
          <w:tcPr>
            <w:tcW w:w="1135" w:type="dxa"/>
            <w:gridSpan w:val="8"/>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602" w:type="dxa"/>
            <w:gridSpan w:val="6"/>
          </w:tcPr>
          <w:p w:rsidR="00186938" w:rsidRPr="00FD7927" w:rsidRDefault="00186938" w:rsidP="00186938">
            <w:pPr>
              <w:rPr>
                <w:b/>
                <w:sz w:val="20"/>
                <w:szCs w:val="20"/>
              </w:rPr>
            </w:pPr>
          </w:p>
        </w:tc>
      </w:tr>
      <w:tr w:rsidR="00186938" w:rsidRPr="00DF4B3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6" w:type="dxa"/>
            <w:gridSpan w:val="15"/>
          </w:tcPr>
          <w:p w:rsidR="00186938" w:rsidRPr="00DF4B37" w:rsidRDefault="00186938" w:rsidP="00186938">
            <w:pPr>
              <w:jc w:val="right"/>
              <w:rPr>
                <w:b/>
                <w:sz w:val="20"/>
                <w:szCs w:val="20"/>
              </w:rPr>
            </w:pPr>
            <w:r>
              <w:rPr>
                <w:b/>
                <w:sz w:val="20"/>
                <w:szCs w:val="20"/>
              </w:rPr>
              <w:t>27,90</w:t>
            </w:r>
          </w:p>
        </w:tc>
      </w:tr>
      <w:tr w:rsidR="00186938" w:rsidRPr="00371A9E"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6" w:type="dxa"/>
            <w:gridSpan w:val="15"/>
            <w:vAlign w:val="center"/>
          </w:tcPr>
          <w:p w:rsidR="00186938" w:rsidRPr="00371A9E" w:rsidRDefault="00186938" w:rsidP="00186938">
            <w:pPr>
              <w:jc w:val="right"/>
              <w:rPr>
                <w:b/>
                <w:sz w:val="20"/>
                <w:szCs w:val="20"/>
              </w:rPr>
            </w:pPr>
            <w:r>
              <w:rPr>
                <w:b/>
                <w:sz w:val="20"/>
                <w:szCs w:val="20"/>
              </w:rPr>
              <w:t>145 080,00</w:t>
            </w:r>
          </w:p>
        </w:tc>
      </w:tr>
      <w:tr w:rsidR="00186938" w:rsidRPr="00C16966" w:rsidTr="00186938">
        <w:trPr>
          <w:trHeight w:val="1187"/>
        </w:trPr>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6" w:type="dxa"/>
            <w:gridSpan w:val="15"/>
          </w:tcPr>
          <w:p w:rsidR="00186938" w:rsidRPr="00C16966" w:rsidRDefault="00186938" w:rsidP="00186938">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186938" w:rsidRPr="00C16966" w:rsidTr="00186938">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18</w:t>
            </w:r>
            <w:r w:rsidRPr="005272AB">
              <w:rPr>
                <w:b/>
                <w:sz w:val="20"/>
                <w:szCs w:val="20"/>
              </w:rPr>
              <w:t>, руб.</w:t>
            </w:r>
          </w:p>
        </w:tc>
        <w:tc>
          <w:tcPr>
            <w:tcW w:w="3886" w:type="dxa"/>
            <w:gridSpan w:val="15"/>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171B6E" w:rsidTr="00186938">
        <w:tc>
          <w:tcPr>
            <w:tcW w:w="564" w:type="dxa"/>
            <w:vMerge w:val="restart"/>
          </w:tcPr>
          <w:p w:rsidR="00186938" w:rsidRPr="00C60215" w:rsidRDefault="00186938" w:rsidP="00186938">
            <w:pPr>
              <w:jc w:val="center"/>
              <w:rPr>
                <w:sz w:val="20"/>
                <w:szCs w:val="20"/>
              </w:rPr>
            </w:pPr>
            <w:r>
              <w:rPr>
                <w:sz w:val="20"/>
                <w:szCs w:val="20"/>
              </w:rPr>
              <w:t>18</w:t>
            </w:r>
          </w:p>
          <w:p w:rsidR="00186938" w:rsidRPr="00C60215" w:rsidRDefault="00186938" w:rsidP="00186938">
            <w:pPr>
              <w:jc w:val="center"/>
              <w:rPr>
                <w:sz w:val="20"/>
                <w:szCs w:val="20"/>
              </w:rPr>
            </w:pPr>
          </w:p>
        </w:tc>
        <w:tc>
          <w:tcPr>
            <w:tcW w:w="10372" w:type="dxa"/>
            <w:gridSpan w:val="23"/>
          </w:tcPr>
          <w:p w:rsidR="00186938" w:rsidRDefault="00186938" w:rsidP="00186938">
            <w:pPr>
              <w:jc w:val="center"/>
              <w:rPr>
                <w:b/>
                <w:sz w:val="20"/>
                <w:szCs w:val="20"/>
              </w:rPr>
            </w:pPr>
          </w:p>
          <w:p w:rsidR="00186938" w:rsidRPr="00B96EC8" w:rsidRDefault="00186938" w:rsidP="00186938">
            <w:pPr>
              <w:jc w:val="center"/>
              <w:rPr>
                <w:b/>
                <w:color w:val="FF0000"/>
                <w:sz w:val="20"/>
                <w:szCs w:val="20"/>
              </w:rPr>
            </w:pPr>
            <w:r>
              <w:rPr>
                <w:b/>
                <w:sz w:val="20"/>
                <w:szCs w:val="20"/>
              </w:rPr>
              <w:t>Лот № 19</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c>
          <w:tcPr>
            <w:tcW w:w="564" w:type="dxa"/>
            <w:vMerge/>
          </w:tcPr>
          <w:p w:rsidR="00186938" w:rsidRPr="00FD7927" w:rsidRDefault="00186938" w:rsidP="00186938">
            <w:pPr>
              <w:jc w:val="cente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15" w:type="dxa"/>
            <w:gridSpan w:val="2"/>
            <w:tcBorders>
              <w:left w:val="single" w:sz="4" w:space="0" w:color="auto"/>
            </w:tcBorders>
          </w:tcPr>
          <w:p w:rsidR="00186938" w:rsidRPr="00C74FBB" w:rsidRDefault="00186938" w:rsidP="00186938">
            <w:pPr>
              <w:rPr>
                <w:spacing w:val="-6"/>
                <w:sz w:val="20"/>
                <w:szCs w:val="20"/>
              </w:rPr>
            </w:pPr>
            <w:r w:rsidRPr="00C74FBB">
              <w:rPr>
                <w:color w:val="000000"/>
                <w:spacing w:val="-6"/>
                <w:sz w:val="20"/>
                <w:szCs w:val="20"/>
              </w:rPr>
              <w:t>Склад / производственно-складское</w:t>
            </w:r>
          </w:p>
        </w:tc>
        <w:tc>
          <w:tcPr>
            <w:tcW w:w="3509" w:type="dxa"/>
            <w:gridSpan w:val="4"/>
          </w:tcPr>
          <w:p w:rsidR="00186938" w:rsidRDefault="00186938" w:rsidP="00186938">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76</w:t>
            </w:r>
          </w:p>
          <w:p w:rsidR="00186938" w:rsidRPr="00315338" w:rsidRDefault="00186938" w:rsidP="0018693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5" w:type="dxa"/>
            <w:gridSpan w:val="8"/>
          </w:tcPr>
          <w:p w:rsidR="00186938" w:rsidRPr="00DF4B37" w:rsidRDefault="00186938" w:rsidP="00186938">
            <w:pPr>
              <w:ind w:left="-43"/>
              <w:jc w:val="center"/>
              <w:rPr>
                <w:b/>
                <w:sz w:val="20"/>
                <w:szCs w:val="20"/>
              </w:rPr>
            </w:pPr>
            <w:r>
              <w:rPr>
                <w:b/>
                <w:sz w:val="20"/>
                <w:szCs w:val="20"/>
              </w:rPr>
              <w:t>559,40</w:t>
            </w:r>
          </w:p>
        </w:tc>
        <w:tc>
          <w:tcPr>
            <w:tcW w:w="1149" w:type="dxa"/>
          </w:tcPr>
          <w:p w:rsidR="00186938" w:rsidRPr="0027339F" w:rsidRDefault="00186938" w:rsidP="00186938">
            <w:pPr>
              <w:jc w:val="center"/>
              <w:rPr>
                <w:b/>
                <w:sz w:val="20"/>
                <w:szCs w:val="20"/>
              </w:rPr>
            </w:pPr>
            <w:r>
              <w:rPr>
                <w:b/>
                <w:sz w:val="20"/>
                <w:szCs w:val="20"/>
              </w:rPr>
              <w:t>3 000,00</w:t>
            </w:r>
          </w:p>
          <w:p w:rsidR="00186938" w:rsidRPr="0027339F" w:rsidRDefault="00186938" w:rsidP="00186938">
            <w:pPr>
              <w:jc w:val="center"/>
              <w:rPr>
                <w:sz w:val="20"/>
                <w:szCs w:val="20"/>
              </w:rPr>
            </w:pPr>
          </w:p>
        </w:tc>
        <w:tc>
          <w:tcPr>
            <w:tcW w:w="1602" w:type="dxa"/>
            <w:gridSpan w:val="6"/>
          </w:tcPr>
          <w:p w:rsidR="00186938" w:rsidRPr="00FD7927" w:rsidRDefault="00186938" w:rsidP="00186938">
            <w:pPr>
              <w:jc w:val="center"/>
              <w:rPr>
                <w:sz w:val="20"/>
                <w:szCs w:val="20"/>
              </w:rPr>
            </w:pPr>
            <w:r w:rsidRPr="00FD7927">
              <w:rPr>
                <w:sz w:val="20"/>
                <w:szCs w:val="20"/>
              </w:rPr>
              <w:t>хорошее</w:t>
            </w:r>
          </w:p>
        </w:tc>
      </w:tr>
      <w:tr w:rsidR="00186938" w:rsidRPr="00FD792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19</w:t>
            </w:r>
          </w:p>
        </w:tc>
        <w:tc>
          <w:tcPr>
            <w:tcW w:w="1135" w:type="dxa"/>
            <w:gridSpan w:val="8"/>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602" w:type="dxa"/>
            <w:gridSpan w:val="6"/>
          </w:tcPr>
          <w:p w:rsidR="00186938" w:rsidRPr="00FD7927" w:rsidRDefault="00186938" w:rsidP="00186938">
            <w:pPr>
              <w:rPr>
                <w:b/>
                <w:sz w:val="20"/>
                <w:szCs w:val="20"/>
              </w:rPr>
            </w:pPr>
          </w:p>
        </w:tc>
      </w:tr>
      <w:tr w:rsidR="00186938" w:rsidRPr="00DF4B37"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6" w:type="dxa"/>
            <w:gridSpan w:val="15"/>
          </w:tcPr>
          <w:p w:rsidR="00186938" w:rsidRPr="00DF4B37" w:rsidRDefault="00186938" w:rsidP="00186938">
            <w:pPr>
              <w:jc w:val="right"/>
              <w:rPr>
                <w:b/>
                <w:sz w:val="20"/>
                <w:szCs w:val="20"/>
              </w:rPr>
            </w:pPr>
            <w:r>
              <w:rPr>
                <w:b/>
                <w:sz w:val="20"/>
                <w:szCs w:val="20"/>
              </w:rPr>
              <w:t>559,40</w:t>
            </w:r>
          </w:p>
        </w:tc>
      </w:tr>
      <w:tr w:rsidR="00186938" w:rsidRPr="00371A9E" w:rsidTr="00186938">
        <w:tc>
          <w:tcPr>
            <w:tcW w:w="564" w:type="dxa"/>
            <w:vMerge/>
          </w:tcPr>
          <w:p w:rsidR="00186938" w:rsidRPr="00FD7927" w:rsidRDefault="00186938" w:rsidP="00186938">
            <w:pPr>
              <w:jc w:val="center"/>
              <w:rPr>
                <w:b/>
                <w:sz w:val="20"/>
                <w:szCs w:val="20"/>
              </w:rPr>
            </w:pPr>
          </w:p>
        </w:tc>
        <w:tc>
          <w:tcPr>
            <w:tcW w:w="6486" w:type="dxa"/>
            <w:gridSpan w:val="8"/>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6" w:type="dxa"/>
            <w:gridSpan w:val="15"/>
            <w:vAlign w:val="center"/>
          </w:tcPr>
          <w:p w:rsidR="00186938" w:rsidRPr="00371A9E" w:rsidRDefault="00186938" w:rsidP="00186938">
            <w:pPr>
              <w:jc w:val="right"/>
              <w:rPr>
                <w:b/>
                <w:sz w:val="20"/>
                <w:szCs w:val="20"/>
              </w:rPr>
            </w:pPr>
            <w:r>
              <w:rPr>
                <w:b/>
                <w:sz w:val="20"/>
                <w:szCs w:val="20"/>
              </w:rPr>
              <w:t>1 678 200,00</w:t>
            </w:r>
          </w:p>
        </w:tc>
      </w:tr>
      <w:tr w:rsidR="00186938" w:rsidRPr="00C16966" w:rsidTr="00186938">
        <w:trPr>
          <w:trHeight w:val="1187"/>
        </w:trPr>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6" w:type="dxa"/>
            <w:gridSpan w:val="15"/>
          </w:tcPr>
          <w:p w:rsidR="00186938" w:rsidRPr="00C16966" w:rsidRDefault="00186938" w:rsidP="00186938">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186938" w:rsidRPr="00C16966" w:rsidTr="00186938">
        <w:tc>
          <w:tcPr>
            <w:tcW w:w="564" w:type="dxa"/>
            <w:vMerge/>
          </w:tcPr>
          <w:p w:rsidR="00186938" w:rsidRPr="00FD7927" w:rsidRDefault="00186938" w:rsidP="00186938">
            <w:pPr>
              <w:jc w:val="center"/>
              <w:rPr>
                <w:sz w:val="20"/>
                <w:szCs w:val="20"/>
              </w:rPr>
            </w:pPr>
          </w:p>
        </w:tc>
        <w:tc>
          <w:tcPr>
            <w:tcW w:w="6486" w:type="dxa"/>
            <w:gridSpan w:val="8"/>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19</w:t>
            </w:r>
            <w:r w:rsidRPr="005272AB">
              <w:rPr>
                <w:b/>
                <w:sz w:val="20"/>
                <w:szCs w:val="20"/>
              </w:rPr>
              <w:t>, руб.</w:t>
            </w:r>
          </w:p>
        </w:tc>
        <w:tc>
          <w:tcPr>
            <w:tcW w:w="3886" w:type="dxa"/>
            <w:gridSpan w:val="15"/>
          </w:tcPr>
          <w:p w:rsidR="00186938" w:rsidRPr="00AD14E4" w:rsidRDefault="00186938" w:rsidP="00186938">
            <w:pPr>
              <w:jc w:val="right"/>
              <w:rPr>
                <w:b/>
                <w:sz w:val="20"/>
                <w:szCs w:val="20"/>
              </w:rPr>
            </w:pPr>
            <w:r>
              <w:rPr>
                <w:b/>
                <w:sz w:val="20"/>
                <w:szCs w:val="20"/>
              </w:rPr>
              <w:t>2</w:t>
            </w:r>
            <w:r w:rsidRPr="00AD14E4">
              <w:rPr>
                <w:b/>
                <w:sz w:val="20"/>
                <w:szCs w:val="20"/>
              </w:rPr>
              <w:t>0 000,00</w:t>
            </w:r>
          </w:p>
        </w:tc>
      </w:tr>
      <w:tr w:rsidR="00186938" w:rsidRPr="00171B6E" w:rsidTr="00186938">
        <w:trPr>
          <w:gridAfter w:val="2"/>
          <w:wAfter w:w="55" w:type="dxa"/>
        </w:trPr>
        <w:tc>
          <w:tcPr>
            <w:tcW w:w="559" w:type="dxa"/>
            <w:vMerge w:val="restart"/>
          </w:tcPr>
          <w:p w:rsidR="00186938" w:rsidRPr="00C60215" w:rsidRDefault="00186938" w:rsidP="00186938">
            <w:pPr>
              <w:jc w:val="center"/>
              <w:rPr>
                <w:sz w:val="20"/>
                <w:szCs w:val="20"/>
              </w:rPr>
            </w:pPr>
            <w:r>
              <w:rPr>
                <w:sz w:val="20"/>
                <w:szCs w:val="20"/>
              </w:rPr>
              <w:t>19</w:t>
            </w:r>
          </w:p>
        </w:tc>
        <w:tc>
          <w:tcPr>
            <w:tcW w:w="10322" w:type="dxa"/>
            <w:gridSpan w:val="21"/>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20</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2"/>
          <w:wAfter w:w="55" w:type="dxa"/>
          <w:trHeight w:val="734"/>
        </w:trPr>
        <w:tc>
          <w:tcPr>
            <w:tcW w:w="559" w:type="dxa"/>
            <w:vMerge/>
          </w:tcPr>
          <w:p w:rsidR="00186938" w:rsidRPr="00FD7927" w:rsidRDefault="00186938" w:rsidP="00186938">
            <w:pPr>
              <w:rPr>
                <w:sz w:val="20"/>
                <w:szCs w:val="20"/>
              </w:rPr>
            </w:pPr>
          </w:p>
        </w:tc>
        <w:tc>
          <w:tcPr>
            <w:tcW w:w="1260"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3552" w:type="dxa"/>
            <w:gridSpan w:val="4"/>
            <w:tcBorders>
              <w:left w:val="single" w:sz="4" w:space="0" w:color="auto"/>
            </w:tcBorders>
          </w:tcPr>
          <w:p w:rsidR="00186938" w:rsidRPr="007A061B" w:rsidRDefault="00186938" w:rsidP="00186938">
            <w:pPr>
              <w:rPr>
                <w:sz w:val="20"/>
                <w:szCs w:val="20"/>
              </w:rPr>
            </w:pPr>
            <w:r w:rsidRPr="007A061B">
              <w:rPr>
                <w:sz w:val="20"/>
                <w:szCs w:val="20"/>
              </w:rPr>
              <w:t>Помещение свободного назначения</w:t>
            </w:r>
          </w:p>
          <w:p w:rsidR="00186938" w:rsidRPr="00B26700" w:rsidRDefault="00186938" w:rsidP="00186938">
            <w:pPr>
              <w:pStyle w:val="aff1"/>
              <w:tabs>
                <w:tab w:val="left" w:pos="178"/>
              </w:tabs>
              <w:spacing w:after="0" w:line="240" w:lineRule="auto"/>
              <w:ind w:left="36"/>
              <w:jc w:val="both"/>
              <w:rPr>
                <w:b/>
                <w:i/>
                <w:color w:val="FF0000"/>
                <w:sz w:val="20"/>
                <w:szCs w:val="20"/>
              </w:rPr>
            </w:pPr>
            <w:r w:rsidRPr="007A061B">
              <w:rPr>
                <w:rFonts w:ascii="Times New Roman" w:hAnsi="Times New Roman"/>
                <w:spacing w:val="-4"/>
                <w:sz w:val="20"/>
                <w:szCs w:val="20"/>
              </w:rPr>
              <w:t>(торговое, реализация услуг, общественное питание)</w:t>
            </w:r>
          </w:p>
        </w:tc>
        <w:tc>
          <w:tcPr>
            <w:tcW w:w="1852"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1, помещение I</w:t>
            </w:r>
            <w:r>
              <w:rPr>
                <w:sz w:val="20"/>
                <w:szCs w:val="20"/>
                <w:lang w:val="en-US"/>
              </w:rPr>
              <w:t>V</w:t>
            </w:r>
            <w:r>
              <w:rPr>
                <w:sz w:val="20"/>
                <w:szCs w:val="20"/>
              </w:rPr>
              <w:t>, комната № 1</w:t>
            </w:r>
          </w:p>
        </w:tc>
        <w:tc>
          <w:tcPr>
            <w:tcW w:w="934" w:type="dxa"/>
            <w:gridSpan w:val="3"/>
          </w:tcPr>
          <w:p w:rsidR="00186938" w:rsidRPr="00DF4B37" w:rsidRDefault="00186938" w:rsidP="00186938">
            <w:pPr>
              <w:ind w:left="-43"/>
              <w:jc w:val="center"/>
              <w:rPr>
                <w:b/>
                <w:sz w:val="20"/>
                <w:szCs w:val="20"/>
              </w:rPr>
            </w:pPr>
            <w:r>
              <w:rPr>
                <w:b/>
                <w:sz w:val="20"/>
                <w:szCs w:val="20"/>
              </w:rPr>
              <w:t>11,56</w:t>
            </w:r>
          </w:p>
        </w:tc>
        <w:tc>
          <w:tcPr>
            <w:tcW w:w="1563" w:type="dxa"/>
            <w:gridSpan w:val="5"/>
          </w:tcPr>
          <w:p w:rsidR="00186938" w:rsidRPr="00C002B3" w:rsidRDefault="00186938" w:rsidP="00186938">
            <w:pPr>
              <w:jc w:val="center"/>
              <w:rPr>
                <w:b/>
                <w:sz w:val="20"/>
                <w:szCs w:val="20"/>
              </w:rPr>
            </w:pPr>
            <w:r>
              <w:rPr>
                <w:b/>
                <w:sz w:val="20"/>
                <w:szCs w:val="20"/>
              </w:rPr>
              <w:t>70 000</w:t>
            </w:r>
            <w:r w:rsidRPr="001A1008">
              <w:rPr>
                <w:b/>
                <w:sz w:val="20"/>
                <w:szCs w:val="20"/>
              </w:rPr>
              <w:t>,00</w:t>
            </w:r>
          </w:p>
        </w:tc>
        <w:tc>
          <w:tcPr>
            <w:tcW w:w="1161" w:type="dxa"/>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2"/>
          <w:wAfter w:w="55" w:type="dxa"/>
        </w:trPr>
        <w:tc>
          <w:tcPr>
            <w:tcW w:w="559" w:type="dxa"/>
            <w:vMerge/>
          </w:tcPr>
          <w:p w:rsidR="00186938" w:rsidRPr="00FD7927" w:rsidRDefault="00186938" w:rsidP="00186938">
            <w:pPr>
              <w:rPr>
                <w:b/>
                <w:sz w:val="20"/>
                <w:szCs w:val="20"/>
              </w:rPr>
            </w:pPr>
          </w:p>
        </w:tc>
        <w:tc>
          <w:tcPr>
            <w:tcW w:w="6664" w:type="dxa"/>
            <w:gridSpan w:val="12"/>
          </w:tcPr>
          <w:p w:rsidR="00186938" w:rsidRPr="00FD7927" w:rsidRDefault="00186938" w:rsidP="00186938">
            <w:pPr>
              <w:rPr>
                <w:b/>
                <w:sz w:val="20"/>
                <w:szCs w:val="20"/>
              </w:rPr>
            </w:pPr>
            <w:r w:rsidRPr="00FD7927">
              <w:rPr>
                <w:b/>
                <w:sz w:val="20"/>
                <w:szCs w:val="20"/>
              </w:rPr>
              <w:t>Итого по лоту №</w:t>
            </w:r>
            <w:r>
              <w:rPr>
                <w:b/>
                <w:sz w:val="20"/>
                <w:szCs w:val="20"/>
              </w:rPr>
              <w:t xml:space="preserve"> 20</w:t>
            </w:r>
          </w:p>
        </w:tc>
        <w:tc>
          <w:tcPr>
            <w:tcW w:w="934" w:type="dxa"/>
            <w:gridSpan w:val="3"/>
          </w:tcPr>
          <w:p w:rsidR="00186938" w:rsidRPr="00FD7927" w:rsidRDefault="00186938" w:rsidP="00186938">
            <w:pPr>
              <w:jc w:val="right"/>
              <w:rPr>
                <w:b/>
                <w:sz w:val="20"/>
                <w:szCs w:val="20"/>
              </w:rPr>
            </w:pPr>
          </w:p>
        </w:tc>
        <w:tc>
          <w:tcPr>
            <w:tcW w:w="1563" w:type="dxa"/>
            <w:gridSpan w:val="5"/>
          </w:tcPr>
          <w:p w:rsidR="00186938" w:rsidRPr="00FD7927" w:rsidRDefault="00186938" w:rsidP="00186938">
            <w:pPr>
              <w:rPr>
                <w:b/>
                <w:sz w:val="20"/>
                <w:szCs w:val="20"/>
              </w:rPr>
            </w:pPr>
          </w:p>
        </w:tc>
        <w:tc>
          <w:tcPr>
            <w:tcW w:w="1161" w:type="dxa"/>
          </w:tcPr>
          <w:p w:rsidR="00186938" w:rsidRPr="00FD7927" w:rsidRDefault="00186938" w:rsidP="00186938">
            <w:pPr>
              <w:rPr>
                <w:b/>
                <w:sz w:val="20"/>
                <w:szCs w:val="20"/>
              </w:rPr>
            </w:pPr>
          </w:p>
        </w:tc>
      </w:tr>
      <w:tr w:rsidR="00186938" w:rsidRPr="00DF4B37" w:rsidTr="00186938">
        <w:trPr>
          <w:gridAfter w:val="2"/>
          <w:wAfter w:w="55" w:type="dxa"/>
        </w:trPr>
        <w:tc>
          <w:tcPr>
            <w:tcW w:w="559" w:type="dxa"/>
            <w:vMerge/>
          </w:tcPr>
          <w:p w:rsidR="00186938" w:rsidRPr="00FD7927" w:rsidRDefault="00186938" w:rsidP="00186938">
            <w:pPr>
              <w:rPr>
                <w:b/>
                <w:sz w:val="20"/>
                <w:szCs w:val="20"/>
              </w:rPr>
            </w:pPr>
          </w:p>
        </w:tc>
        <w:tc>
          <w:tcPr>
            <w:tcW w:w="6664" w:type="dxa"/>
            <w:gridSpan w:val="12"/>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658" w:type="dxa"/>
            <w:gridSpan w:val="9"/>
          </w:tcPr>
          <w:p w:rsidR="00186938" w:rsidRPr="00DF4B37" w:rsidRDefault="00186938" w:rsidP="00186938">
            <w:pPr>
              <w:jc w:val="right"/>
              <w:rPr>
                <w:b/>
                <w:sz w:val="20"/>
                <w:szCs w:val="20"/>
              </w:rPr>
            </w:pPr>
            <w:r>
              <w:rPr>
                <w:b/>
                <w:sz w:val="20"/>
                <w:szCs w:val="20"/>
              </w:rPr>
              <w:t>11,56</w:t>
            </w:r>
          </w:p>
        </w:tc>
      </w:tr>
      <w:tr w:rsidR="00186938" w:rsidRPr="00825018" w:rsidTr="00186938">
        <w:trPr>
          <w:gridAfter w:val="2"/>
          <w:wAfter w:w="55" w:type="dxa"/>
        </w:trPr>
        <w:tc>
          <w:tcPr>
            <w:tcW w:w="559" w:type="dxa"/>
            <w:vMerge/>
          </w:tcPr>
          <w:p w:rsidR="00186938" w:rsidRPr="00FD7927" w:rsidRDefault="00186938" w:rsidP="00186938">
            <w:pPr>
              <w:rPr>
                <w:b/>
                <w:sz w:val="20"/>
                <w:szCs w:val="20"/>
              </w:rPr>
            </w:pPr>
          </w:p>
        </w:tc>
        <w:tc>
          <w:tcPr>
            <w:tcW w:w="6664" w:type="dxa"/>
            <w:gridSpan w:val="12"/>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58" w:type="dxa"/>
            <w:gridSpan w:val="9"/>
            <w:vAlign w:val="center"/>
          </w:tcPr>
          <w:p w:rsidR="00186938" w:rsidRPr="00825018" w:rsidRDefault="00186938" w:rsidP="00186938">
            <w:pPr>
              <w:jc w:val="right"/>
              <w:rPr>
                <w:b/>
                <w:sz w:val="20"/>
                <w:szCs w:val="20"/>
              </w:rPr>
            </w:pPr>
            <w:r>
              <w:rPr>
                <w:b/>
                <w:sz w:val="20"/>
                <w:szCs w:val="20"/>
              </w:rPr>
              <w:t>809 200,00</w:t>
            </w:r>
          </w:p>
        </w:tc>
      </w:tr>
      <w:tr w:rsidR="00186938" w:rsidRPr="004A3D8E" w:rsidTr="00186938">
        <w:trPr>
          <w:gridAfter w:val="2"/>
          <w:wAfter w:w="55" w:type="dxa"/>
        </w:trPr>
        <w:tc>
          <w:tcPr>
            <w:tcW w:w="559" w:type="dxa"/>
            <w:vMerge/>
          </w:tcPr>
          <w:p w:rsidR="00186938" w:rsidRPr="00FD7927" w:rsidRDefault="00186938" w:rsidP="00186938">
            <w:pPr>
              <w:rPr>
                <w:sz w:val="20"/>
                <w:szCs w:val="20"/>
              </w:rPr>
            </w:pPr>
          </w:p>
        </w:tc>
        <w:tc>
          <w:tcPr>
            <w:tcW w:w="6664" w:type="dxa"/>
            <w:gridSpan w:val="12"/>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658" w:type="dxa"/>
            <w:gridSpan w:val="9"/>
          </w:tcPr>
          <w:p w:rsidR="00186938" w:rsidRPr="004A3D8E" w:rsidRDefault="00186938" w:rsidP="00186938">
            <w:pPr>
              <w:rPr>
                <w:color w:val="FF0000"/>
                <w:sz w:val="20"/>
                <w:szCs w:val="20"/>
              </w:rPr>
            </w:pPr>
            <w:r w:rsidRPr="009C7161">
              <w:rPr>
                <w:color w:val="000000"/>
                <w:sz w:val="20"/>
                <w:szCs w:val="20"/>
              </w:rPr>
              <w:t>Нежилое здание (учрежденческое, 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4A3D8E" w:rsidTr="00186938">
        <w:trPr>
          <w:gridAfter w:val="2"/>
          <w:wAfter w:w="55" w:type="dxa"/>
        </w:trPr>
        <w:tc>
          <w:tcPr>
            <w:tcW w:w="559" w:type="dxa"/>
            <w:vMerge/>
          </w:tcPr>
          <w:p w:rsidR="00186938" w:rsidRPr="00FD7927" w:rsidRDefault="00186938" w:rsidP="00186938">
            <w:pPr>
              <w:rPr>
                <w:sz w:val="20"/>
                <w:szCs w:val="20"/>
              </w:rPr>
            </w:pPr>
          </w:p>
        </w:tc>
        <w:tc>
          <w:tcPr>
            <w:tcW w:w="6664" w:type="dxa"/>
            <w:gridSpan w:val="12"/>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20</w:t>
            </w:r>
            <w:r w:rsidRPr="00AB29F0">
              <w:rPr>
                <w:b/>
                <w:sz w:val="20"/>
                <w:szCs w:val="20"/>
              </w:rPr>
              <w:t>, руб.</w:t>
            </w:r>
          </w:p>
        </w:tc>
        <w:tc>
          <w:tcPr>
            <w:tcW w:w="3658" w:type="dxa"/>
            <w:gridSpan w:val="9"/>
          </w:tcPr>
          <w:p w:rsidR="00186938" w:rsidRPr="00AB29F0" w:rsidRDefault="00186938" w:rsidP="00186938">
            <w:pPr>
              <w:jc w:val="right"/>
              <w:rPr>
                <w:b/>
                <w:sz w:val="20"/>
                <w:szCs w:val="20"/>
              </w:rPr>
            </w:pPr>
            <w:r>
              <w:rPr>
                <w:b/>
                <w:sz w:val="20"/>
                <w:szCs w:val="20"/>
              </w:rPr>
              <w:t>10</w:t>
            </w:r>
            <w:r w:rsidRPr="00AB29F0">
              <w:rPr>
                <w:b/>
                <w:sz w:val="20"/>
                <w:szCs w:val="20"/>
              </w:rPr>
              <w:t>0 000,00</w:t>
            </w:r>
          </w:p>
        </w:tc>
      </w:tr>
      <w:tr w:rsidR="00186938" w:rsidRPr="00171B6E"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20</w:t>
            </w:r>
          </w:p>
          <w:p w:rsidR="00186938" w:rsidRPr="00C60215" w:rsidRDefault="00186938" w:rsidP="00186938">
            <w:pPr>
              <w:jc w:val="center"/>
              <w:rPr>
                <w:sz w:val="20"/>
                <w:szCs w:val="20"/>
              </w:rPr>
            </w:pP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21</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jc w:val="center"/>
              <w:rPr>
                <w:sz w:val="20"/>
                <w:szCs w:val="20"/>
              </w:rPr>
            </w:pPr>
          </w:p>
        </w:tc>
        <w:tc>
          <w:tcPr>
            <w:tcW w:w="1249" w:type="dxa"/>
            <w:tcBorders>
              <w:top w:val="single" w:sz="4" w:space="0" w:color="auto"/>
              <w:right w:val="single" w:sz="4" w:space="0" w:color="auto"/>
            </w:tcBorders>
          </w:tcPr>
          <w:p w:rsidR="00186938" w:rsidRPr="00FD7927" w:rsidRDefault="00186938" w:rsidP="00186938">
            <w:pPr>
              <w:rPr>
                <w:sz w:val="20"/>
                <w:szCs w:val="20"/>
              </w:rPr>
            </w:pPr>
            <w:r>
              <w:rPr>
                <w:sz w:val="20"/>
                <w:szCs w:val="20"/>
              </w:rPr>
              <w:t>Нежилое помещение</w:t>
            </w:r>
          </w:p>
        </w:tc>
        <w:tc>
          <w:tcPr>
            <w:tcW w:w="1728" w:type="dxa"/>
            <w:gridSpan w:val="3"/>
            <w:tcBorders>
              <w:left w:val="single" w:sz="4" w:space="0" w:color="auto"/>
            </w:tcBorders>
          </w:tcPr>
          <w:p w:rsidR="00186938" w:rsidRPr="00A45408" w:rsidRDefault="00186938" w:rsidP="00186938">
            <w:pPr>
              <w:rPr>
                <w:sz w:val="18"/>
                <w:szCs w:val="18"/>
              </w:rPr>
            </w:pPr>
            <w:r w:rsidRPr="00A45408">
              <w:rPr>
                <w:color w:val="000000"/>
                <w:sz w:val="18"/>
                <w:szCs w:val="18"/>
              </w:rPr>
              <w:t>Склад, производственно-складское</w:t>
            </w:r>
          </w:p>
        </w:tc>
        <w:tc>
          <w:tcPr>
            <w:tcW w:w="3519" w:type="dxa"/>
            <w:gridSpan w:val="5"/>
            <w:vAlign w:val="center"/>
          </w:tcPr>
          <w:p w:rsidR="00186938" w:rsidRPr="001D7C42" w:rsidRDefault="00186938" w:rsidP="00186938">
            <w:pPr>
              <w:ind w:right="92"/>
              <w:rPr>
                <w:sz w:val="20"/>
                <w:szCs w:val="20"/>
              </w:rPr>
            </w:pPr>
            <w:r w:rsidRPr="001D7C42">
              <w:rPr>
                <w:sz w:val="20"/>
                <w:szCs w:val="20"/>
              </w:rPr>
              <w:t xml:space="preserve">Строение </w:t>
            </w:r>
            <w:r>
              <w:rPr>
                <w:sz w:val="20"/>
                <w:szCs w:val="20"/>
              </w:rPr>
              <w:t>23</w:t>
            </w:r>
            <w:r w:rsidRPr="001D7C42">
              <w:rPr>
                <w:sz w:val="20"/>
                <w:szCs w:val="20"/>
              </w:rPr>
              <w:t>,</w:t>
            </w:r>
          </w:p>
          <w:p w:rsidR="00186938" w:rsidRPr="00AB7EA2" w:rsidRDefault="00186938" w:rsidP="00186938">
            <w:pPr>
              <w:ind w:right="92"/>
              <w:rPr>
                <w:sz w:val="20"/>
                <w:szCs w:val="20"/>
              </w:rPr>
            </w:pPr>
            <w:r w:rsidRPr="00AB7EA2">
              <w:rPr>
                <w:sz w:val="20"/>
                <w:szCs w:val="20"/>
              </w:rPr>
              <w:t xml:space="preserve">этаж 1, помещение </w:t>
            </w:r>
            <w:r>
              <w:rPr>
                <w:sz w:val="20"/>
                <w:szCs w:val="20"/>
                <w:lang w:val="en-US"/>
              </w:rPr>
              <w:t>I</w:t>
            </w:r>
            <w:r w:rsidRPr="00AB7EA2">
              <w:rPr>
                <w:sz w:val="20"/>
                <w:szCs w:val="20"/>
              </w:rPr>
              <w:t xml:space="preserve">, комната № </w:t>
            </w:r>
            <w:r>
              <w:rPr>
                <w:sz w:val="20"/>
                <w:szCs w:val="20"/>
              </w:rPr>
              <w:t>29</w:t>
            </w:r>
          </w:p>
          <w:p w:rsidR="00186938" w:rsidRPr="001D7C42" w:rsidRDefault="00186938" w:rsidP="00186938">
            <w:pPr>
              <w:ind w:right="92"/>
              <w:rPr>
                <w:sz w:val="20"/>
                <w:szCs w:val="20"/>
              </w:rPr>
            </w:pPr>
            <w:r w:rsidRPr="00AB7EA2">
              <w:rPr>
                <w:sz w:val="20"/>
                <w:szCs w:val="20"/>
              </w:rPr>
              <w:t>(здание цеха РЭС)</w:t>
            </w:r>
          </w:p>
        </w:tc>
        <w:tc>
          <w:tcPr>
            <w:tcW w:w="1125" w:type="dxa"/>
            <w:gridSpan w:val="7"/>
          </w:tcPr>
          <w:p w:rsidR="00186938" w:rsidRPr="00DF4B37" w:rsidRDefault="00186938" w:rsidP="00186938">
            <w:pPr>
              <w:ind w:left="-43"/>
              <w:jc w:val="center"/>
              <w:rPr>
                <w:b/>
                <w:sz w:val="20"/>
                <w:szCs w:val="20"/>
              </w:rPr>
            </w:pPr>
            <w:r>
              <w:rPr>
                <w:b/>
                <w:sz w:val="20"/>
                <w:szCs w:val="20"/>
              </w:rPr>
              <w:t>59,80</w:t>
            </w:r>
          </w:p>
        </w:tc>
        <w:tc>
          <w:tcPr>
            <w:tcW w:w="1149" w:type="dxa"/>
          </w:tcPr>
          <w:p w:rsidR="00186938" w:rsidRPr="0027339F" w:rsidRDefault="00186938" w:rsidP="00186938">
            <w:pPr>
              <w:jc w:val="center"/>
              <w:rPr>
                <w:b/>
                <w:sz w:val="20"/>
                <w:szCs w:val="20"/>
              </w:rPr>
            </w:pPr>
            <w:r>
              <w:rPr>
                <w:b/>
                <w:sz w:val="20"/>
                <w:szCs w:val="20"/>
              </w:rPr>
              <w:t>3 500,00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21</w:t>
            </w:r>
          </w:p>
        </w:tc>
        <w:tc>
          <w:tcPr>
            <w:tcW w:w="1125" w:type="dxa"/>
            <w:gridSpan w:val="7"/>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4" w:type="dxa"/>
            <w:gridSpan w:val="13"/>
          </w:tcPr>
          <w:p w:rsidR="00186938" w:rsidRPr="00DF4B37" w:rsidRDefault="00186938" w:rsidP="00186938">
            <w:pPr>
              <w:jc w:val="right"/>
              <w:rPr>
                <w:b/>
                <w:sz w:val="20"/>
                <w:szCs w:val="20"/>
              </w:rPr>
            </w:pPr>
            <w:r>
              <w:rPr>
                <w:b/>
                <w:sz w:val="20"/>
                <w:szCs w:val="20"/>
              </w:rPr>
              <w:t>59,80</w:t>
            </w:r>
          </w:p>
        </w:tc>
      </w:tr>
      <w:tr w:rsidR="00186938" w:rsidRPr="00371A9E"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FD7927" w:rsidRDefault="00186938" w:rsidP="00186938">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w:t>
            </w:r>
            <w:r w:rsidRPr="00FD7927">
              <w:rPr>
                <w:b/>
                <w:sz w:val="20"/>
                <w:szCs w:val="20"/>
              </w:rPr>
              <w:lastRenderedPageBreak/>
              <w:t>оплаты услуг по эксплуатации и содержанию, страхования и пр.), руб.</w:t>
            </w:r>
          </w:p>
        </w:tc>
        <w:tc>
          <w:tcPr>
            <w:tcW w:w="3844" w:type="dxa"/>
            <w:gridSpan w:val="13"/>
            <w:vAlign w:val="center"/>
          </w:tcPr>
          <w:p w:rsidR="00186938" w:rsidRPr="00371A9E" w:rsidRDefault="00186938" w:rsidP="00186938">
            <w:pPr>
              <w:jc w:val="right"/>
              <w:rPr>
                <w:b/>
                <w:sz w:val="20"/>
                <w:szCs w:val="20"/>
              </w:rPr>
            </w:pPr>
            <w:r>
              <w:rPr>
                <w:b/>
                <w:sz w:val="20"/>
                <w:szCs w:val="20"/>
              </w:rPr>
              <w:lastRenderedPageBreak/>
              <w:t>209 300,00</w:t>
            </w:r>
          </w:p>
        </w:tc>
      </w:tr>
      <w:tr w:rsidR="00186938" w:rsidRPr="00C16966" w:rsidTr="00186938">
        <w:trPr>
          <w:gridAfter w:val="1"/>
          <w:wAfter w:w="32" w:type="dxa"/>
        </w:trPr>
        <w:tc>
          <w:tcPr>
            <w:tcW w:w="564" w:type="dxa"/>
            <w:vMerge/>
          </w:tcPr>
          <w:p w:rsidR="00186938" w:rsidRPr="00FD7927" w:rsidRDefault="00186938" w:rsidP="00186938">
            <w:pPr>
              <w:jc w:val="center"/>
              <w:rPr>
                <w:sz w:val="20"/>
                <w:szCs w:val="20"/>
              </w:rPr>
            </w:pPr>
          </w:p>
        </w:tc>
        <w:tc>
          <w:tcPr>
            <w:tcW w:w="6496" w:type="dxa"/>
            <w:gridSpan w:val="9"/>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4" w:type="dxa"/>
            <w:gridSpan w:val="13"/>
          </w:tcPr>
          <w:p w:rsidR="00186938" w:rsidRPr="00AB7EA2" w:rsidRDefault="00186938" w:rsidP="00186938">
            <w:pPr>
              <w:rPr>
                <w:sz w:val="20"/>
                <w:szCs w:val="20"/>
              </w:rPr>
            </w:pPr>
            <w:r w:rsidRPr="00AB7EA2">
              <w:rPr>
                <w:sz w:val="20"/>
                <w:szCs w:val="20"/>
              </w:rPr>
              <w:t xml:space="preserve">Нежилое здание 2-этажное (кроме того - подвал, цокольный этаж, мансарда, мезонин), стены – ж/б панели, перегородки – панели, кирпич, перекрытия – ж/б плиты, степень </w:t>
            </w:r>
            <w:proofErr w:type="gramStart"/>
            <w:r w:rsidRPr="00AB7EA2">
              <w:rPr>
                <w:sz w:val="20"/>
                <w:szCs w:val="20"/>
              </w:rPr>
              <w:t>технического  обустройства</w:t>
            </w:r>
            <w:proofErr w:type="gramEnd"/>
            <w:r w:rsidRPr="00AB7EA2">
              <w:rPr>
                <w:sz w:val="20"/>
                <w:szCs w:val="20"/>
              </w:rPr>
              <w:t xml:space="preserve"> –отопление, водопровод, канализация, электричество, вентиляция.</w:t>
            </w:r>
          </w:p>
        </w:tc>
      </w:tr>
      <w:tr w:rsidR="00186938" w:rsidRPr="00C16966" w:rsidTr="00186938">
        <w:trPr>
          <w:gridAfter w:val="1"/>
          <w:wAfter w:w="32" w:type="dxa"/>
        </w:trPr>
        <w:tc>
          <w:tcPr>
            <w:tcW w:w="564" w:type="dxa"/>
            <w:vMerge/>
          </w:tcPr>
          <w:p w:rsidR="00186938" w:rsidRPr="00FD7927" w:rsidRDefault="00186938" w:rsidP="00186938">
            <w:pPr>
              <w:jc w:val="center"/>
              <w:rPr>
                <w:sz w:val="20"/>
                <w:szCs w:val="20"/>
              </w:rPr>
            </w:pPr>
          </w:p>
        </w:tc>
        <w:tc>
          <w:tcPr>
            <w:tcW w:w="6496" w:type="dxa"/>
            <w:gridSpan w:val="9"/>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21</w:t>
            </w:r>
            <w:r w:rsidRPr="005272AB">
              <w:rPr>
                <w:b/>
                <w:sz w:val="20"/>
                <w:szCs w:val="20"/>
              </w:rPr>
              <w:t>, руб.</w:t>
            </w:r>
          </w:p>
        </w:tc>
        <w:tc>
          <w:tcPr>
            <w:tcW w:w="3844" w:type="dxa"/>
            <w:gridSpan w:val="13"/>
          </w:tcPr>
          <w:p w:rsidR="00186938" w:rsidRPr="00AD14E4" w:rsidRDefault="00186938" w:rsidP="00186938">
            <w:pPr>
              <w:jc w:val="right"/>
              <w:rPr>
                <w:b/>
                <w:sz w:val="20"/>
                <w:szCs w:val="20"/>
              </w:rPr>
            </w:pPr>
            <w:r>
              <w:rPr>
                <w:b/>
                <w:sz w:val="20"/>
                <w:szCs w:val="20"/>
              </w:rPr>
              <w:t>2</w:t>
            </w:r>
            <w:r w:rsidRPr="00AD14E4">
              <w:rPr>
                <w:b/>
                <w:sz w:val="20"/>
                <w:szCs w:val="20"/>
              </w:rPr>
              <w:t>0 000,00</w:t>
            </w:r>
          </w:p>
        </w:tc>
      </w:tr>
      <w:tr w:rsidR="00186938" w:rsidRPr="00171B6E"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21</w:t>
            </w:r>
          </w:p>
          <w:p w:rsidR="00186938" w:rsidRPr="00C60215" w:rsidRDefault="00186938" w:rsidP="00186938">
            <w:pPr>
              <w:jc w:val="center"/>
              <w:rPr>
                <w:sz w:val="20"/>
                <w:szCs w:val="20"/>
              </w:rPr>
            </w:pP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22</w:t>
            </w:r>
          </w:p>
          <w:p w:rsidR="00186938" w:rsidRPr="00521BD3" w:rsidRDefault="00186938" w:rsidP="00186938">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186938" w:rsidRPr="00171B6E" w:rsidRDefault="00186938" w:rsidP="00186938">
            <w:pPr>
              <w:jc w:val="center"/>
              <w:rPr>
                <w:i/>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jc w:val="center"/>
              <w:rPr>
                <w:sz w:val="20"/>
                <w:szCs w:val="20"/>
              </w:rPr>
            </w:pPr>
          </w:p>
        </w:tc>
        <w:tc>
          <w:tcPr>
            <w:tcW w:w="1249" w:type="dxa"/>
            <w:tcBorders>
              <w:top w:val="single" w:sz="4" w:space="0" w:color="auto"/>
              <w:right w:val="single" w:sz="4" w:space="0" w:color="auto"/>
            </w:tcBorders>
          </w:tcPr>
          <w:p w:rsidR="00186938" w:rsidRPr="00FD7927" w:rsidRDefault="00186938" w:rsidP="00186938">
            <w:pPr>
              <w:rPr>
                <w:sz w:val="20"/>
                <w:szCs w:val="20"/>
              </w:rPr>
            </w:pPr>
            <w:r>
              <w:rPr>
                <w:sz w:val="20"/>
                <w:szCs w:val="20"/>
              </w:rPr>
              <w:t>Нежилые помещения</w:t>
            </w:r>
          </w:p>
        </w:tc>
        <w:tc>
          <w:tcPr>
            <w:tcW w:w="1728" w:type="dxa"/>
            <w:gridSpan w:val="3"/>
            <w:tcBorders>
              <w:left w:val="single" w:sz="4" w:space="0" w:color="auto"/>
            </w:tcBorders>
          </w:tcPr>
          <w:p w:rsidR="00186938" w:rsidRPr="009167A5" w:rsidRDefault="00186938" w:rsidP="00186938">
            <w:pPr>
              <w:rPr>
                <w:sz w:val="20"/>
                <w:szCs w:val="20"/>
              </w:rPr>
            </w:pPr>
            <w:r w:rsidRPr="009167A5">
              <w:rPr>
                <w:sz w:val="20"/>
                <w:szCs w:val="20"/>
              </w:rPr>
              <w:t>Офис</w:t>
            </w:r>
          </w:p>
        </w:tc>
        <w:tc>
          <w:tcPr>
            <w:tcW w:w="3519" w:type="dxa"/>
            <w:gridSpan w:val="5"/>
            <w:vAlign w:val="center"/>
          </w:tcPr>
          <w:p w:rsidR="00186938" w:rsidRPr="001D7C42" w:rsidRDefault="00186938" w:rsidP="00186938">
            <w:pPr>
              <w:ind w:right="92"/>
              <w:rPr>
                <w:sz w:val="20"/>
                <w:szCs w:val="20"/>
              </w:rPr>
            </w:pPr>
            <w:r w:rsidRPr="001D7C42">
              <w:rPr>
                <w:sz w:val="20"/>
                <w:szCs w:val="20"/>
              </w:rPr>
              <w:t xml:space="preserve">Строение </w:t>
            </w:r>
            <w:r>
              <w:rPr>
                <w:sz w:val="20"/>
                <w:szCs w:val="20"/>
              </w:rPr>
              <w:t>23</w:t>
            </w:r>
            <w:r w:rsidRPr="001D7C42">
              <w:rPr>
                <w:sz w:val="20"/>
                <w:szCs w:val="20"/>
              </w:rPr>
              <w:t>,</w:t>
            </w:r>
          </w:p>
          <w:p w:rsidR="00186938" w:rsidRPr="00AB7EA2" w:rsidRDefault="00186938" w:rsidP="00186938">
            <w:pPr>
              <w:ind w:right="92"/>
              <w:rPr>
                <w:sz w:val="20"/>
                <w:szCs w:val="20"/>
              </w:rPr>
            </w:pPr>
            <w:r w:rsidRPr="00AB7EA2">
              <w:rPr>
                <w:sz w:val="20"/>
                <w:szCs w:val="20"/>
              </w:rPr>
              <w:t xml:space="preserve">этаж 1, помещение </w:t>
            </w:r>
            <w:r>
              <w:rPr>
                <w:sz w:val="20"/>
                <w:szCs w:val="20"/>
                <w:lang w:val="en-US"/>
              </w:rPr>
              <w:t>I</w:t>
            </w:r>
            <w:r w:rsidRPr="00AB7EA2">
              <w:rPr>
                <w:sz w:val="20"/>
                <w:szCs w:val="20"/>
              </w:rPr>
              <w:t>, комнат</w:t>
            </w:r>
            <w:r>
              <w:rPr>
                <w:sz w:val="20"/>
                <w:szCs w:val="20"/>
              </w:rPr>
              <w:t>ы</w:t>
            </w:r>
            <w:r w:rsidRPr="00AB7EA2">
              <w:rPr>
                <w:sz w:val="20"/>
                <w:szCs w:val="20"/>
              </w:rPr>
              <w:t xml:space="preserve"> </w:t>
            </w:r>
            <w:r>
              <w:rPr>
                <w:sz w:val="20"/>
                <w:szCs w:val="20"/>
              </w:rPr>
              <w:t>№</w:t>
            </w:r>
            <w:r w:rsidRPr="00AB7EA2">
              <w:rPr>
                <w:sz w:val="20"/>
                <w:szCs w:val="20"/>
              </w:rPr>
              <w:t xml:space="preserve">№ </w:t>
            </w:r>
            <w:r>
              <w:rPr>
                <w:sz w:val="20"/>
                <w:szCs w:val="20"/>
              </w:rPr>
              <w:t>30-33</w:t>
            </w:r>
          </w:p>
          <w:p w:rsidR="00186938" w:rsidRPr="001D7C42" w:rsidRDefault="00186938" w:rsidP="00186938">
            <w:pPr>
              <w:ind w:right="92"/>
              <w:rPr>
                <w:sz w:val="20"/>
                <w:szCs w:val="20"/>
              </w:rPr>
            </w:pPr>
            <w:r w:rsidRPr="00AB7EA2">
              <w:rPr>
                <w:sz w:val="20"/>
                <w:szCs w:val="20"/>
              </w:rPr>
              <w:t>(здание цеха РЭС)</w:t>
            </w:r>
          </w:p>
        </w:tc>
        <w:tc>
          <w:tcPr>
            <w:tcW w:w="1125" w:type="dxa"/>
            <w:gridSpan w:val="7"/>
          </w:tcPr>
          <w:p w:rsidR="00186938" w:rsidRPr="00DF4B37" w:rsidRDefault="00186938" w:rsidP="00186938">
            <w:pPr>
              <w:ind w:left="-43"/>
              <w:jc w:val="center"/>
              <w:rPr>
                <w:b/>
                <w:sz w:val="20"/>
                <w:szCs w:val="20"/>
              </w:rPr>
            </w:pPr>
            <w:r>
              <w:rPr>
                <w:b/>
                <w:sz w:val="20"/>
                <w:szCs w:val="20"/>
              </w:rPr>
              <w:t>52,50</w:t>
            </w:r>
          </w:p>
        </w:tc>
        <w:tc>
          <w:tcPr>
            <w:tcW w:w="1149" w:type="dxa"/>
          </w:tcPr>
          <w:p w:rsidR="00186938" w:rsidRPr="0027339F" w:rsidRDefault="00186938" w:rsidP="00186938">
            <w:pPr>
              <w:jc w:val="center"/>
              <w:rPr>
                <w:b/>
                <w:sz w:val="20"/>
                <w:szCs w:val="20"/>
              </w:rPr>
            </w:pPr>
            <w:r>
              <w:rPr>
                <w:b/>
                <w:sz w:val="20"/>
                <w:szCs w:val="20"/>
              </w:rPr>
              <w:t>7 300,00</w:t>
            </w:r>
          </w:p>
          <w:p w:rsidR="00186938" w:rsidRPr="0027339F" w:rsidRDefault="00186938" w:rsidP="00186938">
            <w:pPr>
              <w:jc w:val="center"/>
              <w:rPr>
                <w:sz w:val="20"/>
                <w:szCs w:val="20"/>
              </w:rPr>
            </w:pP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1B55C8" w:rsidRDefault="00186938" w:rsidP="00186938">
            <w:pPr>
              <w:rPr>
                <w:b/>
                <w:sz w:val="20"/>
                <w:szCs w:val="20"/>
                <w:lang w:val="en-US"/>
              </w:rPr>
            </w:pPr>
            <w:r w:rsidRPr="00FD7927">
              <w:rPr>
                <w:b/>
                <w:sz w:val="20"/>
                <w:szCs w:val="20"/>
              </w:rPr>
              <w:t>Итого по лоту №</w:t>
            </w:r>
            <w:r>
              <w:rPr>
                <w:b/>
                <w:sz w:val="20"/>
                <w:szCs w:val="20"/>
              </w:rPr>
              <w:t xml:space="preserve"> 22</w:t>
            </w:r>
          </w:p>
        </w:tc>
        <w:tc>
          <w:tcPr>
            <w:tcW w:w="1125" w:type="dxa"/>
            <w:gridSpan w:val="7"/>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4" w:type="dxa"/>
            <w:gridSpan w:val="13"/>
          </w:tcPr>
          <w:p w:rsidR="00186938" w:rsidRPr="00DF4B37" w:rsidRDefault="00186938" w:rsidP="00186938">
            <w:pPr>
              <w:jc w:val="right"/>
              <w:rPr>
                <w:b/>
                <w:sz w:val="20"/>
                <w:szCs w:val="20"/>
              </w:rPr>
            </w:pPr>
            <w:r>
              <w:rPr>
                <w:b/>
                <w:sz w:val="20"/>
                <w:szCs w:val="20"/>
              </w:rPr>
              <w:t>52,50</w:t>
            </w:r>
          </w:p>
        </w:tc>
      </w:tr>
      <w:tr w:rsidR="00186938" w:rsidRPr="00371A9E" w:rsidTr="00186938">
        <w:trPr>
          <w:gridAfter w:val="1"/>
          <w:wAfter w:w="32" w:type="dxa"/>
        </w:trPr>
        <w:tc>
          <w:tcPr>
            <w:tcW w:w="564" w:type="dxa"/>
            <w:vMerge/>
          </w:tcPr>
          <w:p w:rsidR="00186938" w:rsidRPr="00FD7927" w:rsidRDefault="00186938" w:rsidP="00186938">
            <w:pPr>
              <w:jc w:val="center"/>
              <w:rPr>
                <w:b/>
                <w:sz w:val="20"/>
                <w:szCs w:val="20"/>
              </w:rPr>
            </w:pPr>
          </w:p>
        </w:tc>
        <w:tc>
          <w:tcPr>
            <w:tcW w:w="6496" w:type="dxa"/>
            <w:gridSpan w:val="9"/>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4" w:type="dxa"/>
            <w:gridSpan w:val="13"/>
            <w:vAlign w:val="center"/>
          </w:tcPr>
          <w:p w:rsidR="00186938" w:rsidRPr="00371A9E" w:rsidRDefault="00186938" w:rsidP="00186938">
            <w:pPr>
              <w:jc w:val="right"/>
              <w:rPr>
                <w:b/>
                <w:sz w:val="20"/>
                <w:szCs w:val="20"/>
              </w:rPr>
            </w:pPr>
            <w:r>
              <w:rPr>
                <w:b/>
                <w:sz w:val="20"/>
                <w:szCs w:val="20"/>
              </w:rPr>
              <w:t>383 250,00</w:t>
            </w:r>
          </w:p>
        </w:tc>
      </w:tr>
      <w:tr w:rsidR="00186938" w:rsidRPr="00C16966" w:rsidTr="00186938">
        <w:trPr>
          <w:gridAfter w:val="1"/>
          <w:wAfter w:w="32" w:type="dxa"/>
        </w:trPr>
        <w:tc>
          <w:tcPr>
            <w:tcW w:w="564" w:type="dxa"/>
            <w:vMerge/>
          </w:tcPr>
          <w:p w:rsidR="00186938" w:rsidRPr="00FD7927" w:rsidRDefault="00186938" w:rsidP="00186938">
            <w:pPr>
              <w:jc w:val="center"/>
              <w:rPr>
                <w:sz w:val="20"/>
                <w:szCs w:val="20"/>
              </w:rPr>
            </w:pPr>
          </w:p>
        </w:tc>
        <w:tc>
          <w:tcPr>
            <w:tcW w:w="6496" w:type="dxa"/>
            <w:gridSpan w:val="9"/>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4" w:type="dxa"/>
            <w:gridSpan w:val="13"/>
          </w:tcPr>
          <w:p w:rsidR="00186938" w:rsidRPr="00AB7EA2" w:rsidRDefault="00186938" w:rsidP="00186938">
            <w:pPr>
              <w:rPr>
                <w:sz w:val="20"/>
                <w:szCs w:val="20"/>
              </w:rPr>
            </w:pPr>
            <w:r w:rsidRPr="00AB7EA2">
              <w:rPr>
                <w:sz w:val="20"/>
                <w:szCs w:val="20"/>
              </w:rPr>
              <w:t xml:space="preserve">Нежилое здание 2-этажное (кроме того - подвал, цокольный этаж, мансарда, мезонин), стены – ж/б панели, перегородки – панели, кирпич, перекрытия – ж/б плиты, степень </w:t>
            </w:r>
            <w:proofErr w:type="gramStart"/>
            <w:r w:rsidRPr="00AB7EA2">
              <w:rPr>
                <w:sz w:val="20"/>
                <w:szCs w:val="20"/>
              </w:rPr>
              <w:t>технического  обустройства</w:t>
            </w:r>
            <w:proofErr w:type="gramEnd"/>
            <w:r w:rsidRPr="00AB7EA2">
              <w:rPr>
                <w:sz w:val="20"/>
                <w:szCs w:val="20"/>
              </w:rPr>
              <w:t xml:space="preserve"> –отопление, водопровод, канализация, электричество, вентиляция.</w:t>
            </w:r>
          </w:p>
        </w:tc>
      </w:tr>
      <w:tr w:rsidR="00186938" w:rsidRPr="00C16966" w:rsidTr="00186938">
        <w:trPr>
          <w:gridAfter w:val="1"/>
          <w:wAfter w:w="32" w:type="dxa"/>
        </w:trPr>
        <w:tc>
          <w:tcPr>
            <w:tcW w:w="564" w:type="dxa"/>
            <w:vMerge/>
          </w:tcPr>
          <w:p w:rsidR="00186938" w:rsidRPr="00FD7927" w:rsidRDefault="00186938" w:rsidP="00186938">
            <w:pPr>
              <w:jc w:val="center"/>
              <w:rPr>
                <w:sz w:val="20"/>
                <w:szCs w:val="20"/>
              </w:rPr>
            </w:pPr>
          </w:p>
        </w:tc>
        <w:tc>
          <w:tcPr>
            <w:tcW w:w="6496" w:type="dxa"/>
            <w:gridSpan w:val="9"/>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22</w:t>
            </w:r>
            <w:r w:rsidRPr="005272AB">
              <w:rPr>
                <w:b/>
                <w:sz w:val="20"/>
                <w:szCs w:val="20"/>
              </w:rPr>
              <w:t>, руб.</w:t>
            </w:r>
          </w:p>
        </w:tc>
        <w:tc>
          <w:tcPr>
            <w:tcW w:w="3844" w:type="dxa"/>
            <w:gridSpan w:val="13"/>
          </w:tcPr>
          <w:p w:rsidR="00186938" w:rsidRPr="00AD14E4" w:rsidRDefault="00186938" w:rsidP="00186938">
            <w:pPr>
              <w:jc w:val="right"/>
              <w:rPr>
                <w:b/>
                <w:sz w:val="20"/>
                <w:szCs w:val="20"/>
              </w:rPr>
            </w:pPr>
            <w:r>
              <w:rPr>
                <w:b/>
                <w:sz w:val="20"/>
                <w:szCs w:val="20"/>
              </w:rPr>
              <w:t>1</w:t>
            </w:r>
            <w:r w:rsidRPr="00AD14E4">
              <w:rPr>
                <w:b/>
                <w:sz w:val="20"/>
                <w:szCs w:val="20"/>
              </w:rPr>
              <w:t>0 000,00</w:t>
            </w:r>
          </w:p>
        </w:tc>
      </w:tr>
      <w:tr w:rsidR="00186938" w:rsidRPr="00CF3C95"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22</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8E5B6F">
              <w:rPr>
                <w:b/>
                <w:sz w:val="20"/>
                <w:szCs w:val="20"/>
              </w:rPr>
              <w:t xml:space="preserve">Лот № </w:t>
            </w:r>
            <w:r>
              <w:rPr>
                <w:b/>
                <w:sz w:val="20"/>
                <w:szCs w:val="20"/>
              </w:rPr>
              <w:t>23</w:t>
            </w:r>
          </w:p>
          <w:p w:rsidR="00186938" w:rsidRPr="00521BD3" w:rsidRDefault="00186938" w:rsidP="00186938">
            <w:pPr>
              <w:jc w:val="center"/>
              <w:rPr>
                <w:b/>
                <w:sz w:val="20"/>
                <w:szCs w:val="20"/>
              </w:rPr>
            </w:pPr>
            <w:r>
              <w:rPr>
                <w:b/>
                <w:sz w:val="20"/>
                <w:szCs w:val="20"/>
              </w:rPr>
              <w:t xml:space="preserve">127287, г. Москва, ул. </w:t>
            </w:r>
            <w:proofErr w:type="spellStart"/>
            <w:r>
              <w:rPr>
                <w:b/>
                <w:sz w:val="20"/>
                <w:szCs w:val="20"/>
              </w:rPr>
              <w:t>Башиловская</w:t>
            </w:r>
            <w:proofErr w:type="spellEnd"/>
            <w:r>
              <w:rPr>
                <w:b/>
                <w:sz w:val="20"/>
                <w:szCs w:val="20"/>
              </w:rPr>
              <w:t>, д. 24</w:t>
            </w:r>
          </w:p>
          <w:p w:rsidR="00186938" w:rsidRPr="00CF3C95" w:rsidRDefault="00186938" w:rsidP="00186938">
            <w:pPr>
              <w:jc w:val="center"/>
              <w:rPr>
                <w:i/>
                <w:color w:val="181DE8"/>
                <w:sz w:val="20"/>
                <w:szCs w:val="20"/>
              </w:rPr>
            </w:pPr>
            <w:r w:rsidRPr="004A3D8E">
              <w:rPr>
                <w:color w:val="000000"/>
                <w:sz w:val="20"/>
                <w:szCs w:val="20"/>
              </w:rPr>
              <w:t xml:space="preserve">Срок действия договора на 0 лет 11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Pr>
          <w:p w:rsidR="00186938" w:rsidRDefault="00186938" w:rsidP="00186938">
            <w:pPr>
              <w:rPr>
                <w:sz w:val="20"/>
                <w:szCs w:val="20"/>
              </w:rPr>
            </w:pPr>
            <w:r>
              <w:rPr>
                <w:sz w:val="20"/>
                <w:szCs w:val="20"/>
              </w:rPr>
              <w:t>Нежилое помещение</w:t>
            </w:r>
          </w:p>
        </w:tc>
        <w:tc>
          <w:tcPr>
            <w:tcW w:w="1715" w:type="dxa"/>
            <w:gridSpan w:val="2"/>
          </w:tcPr>
          <w:p w:rsidR="00186938" w:rsidRPr="00D227B8" w:rsidRDefault="00186938" w:rsidP="00186938">
            <w:pPr>
              <w:rPr>
                <w:sz w:val="20"/>
                <w:szCs w:val="20"/>
              </w:rPr>
            </w:pPr>
            <w:r w:rsidRPr="00D227B8">
              <w:rPr>
                <w:sz w:val="20"/>
                <w:szCs w:val="20"/>
              </w:rPr>
              <w:t>Склад</w:t>
            </w:r>
          </w:p>
        </w:tc>
        <w:tc>
          <w:tcPr>
            <w:tcW w:w="3489" w:type="dxa"/>
            <w:gridSpan w:val="3"/>
          </w:tcPr>
          <w:p w:rsidR="00186938" w:rsidRPr="00702C70" w:rsidRDefault="00186938" w:rsidP="00186938">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а №</w:t>
            </w:r>
            <w:r w:rsidRPr="00F23388">
              <w:rPr>
                <w:sz w:val="20"/>
                <w:szCs w:val="20"/>
              </w:rPr>
              <w:t xml:space="preserve"> </w:t>
            </w:r>
            <w:r w:rsidRPr="00702C70">
              <w:rPr>
                <w:sz w:val="20"/>
                <w:szCs w:val="20"/>
              </w:rPr>
              <w:t>34</w:t>
            </w:r>
          </w:p>
        </w:tc>
        <w:tc>
          <w:tcPr>
            <w:tcW w:w="1155" w:type="dxa"/>
            <w:gridSpan w:val="9"/>
          </w:tcPr>
          <w:p w:rsidR="00186938" w:rsidRPr="00702C70" w:rsidRDefault="00186938" w:rsidP="00186938">
            <w:pPr>
              <w:ind w:left="-43"/>
              <w:jc w:val="center"/>
              <w:rPr>
                <w:b/>
                <w:sz w:val="20"/>
                <w:szCs w:val="20"/>
              </w:rPr>
            </w:pPr>
            <w:r>
              <w:rPr>
                <w:b/>
                <w:sz w:val="20"/>
                <w:szCs w:val="20"/>
                <w:lang w:val="en-US"/>
              </w:rPr>
              <w:t>56</w:t>
            </w:r>
            <w:r>
              <w:rPr>
                <w:b/>
                <w:sz w:val="20"/>
                <w:szCs w:val="20"/>
              </w:rPr>
              <w:t>,50</w:t>
            </w:r>
          </w:p>
        </w:tc>
        <w:tc>
          <w:tcPr>
            <w:tcW w:w="1149" w:type="dxa"/>
          </w:tcPr>
          <w:p w:rsidR="00186938" w:rsidRPr="0057741C" w:rsidRDefault="00186938" w:rsidP="00186938">
            <w:pPr>
              <w:jc w:val="center"/>
              <w:rPr>
                <w:b/>
                <w:sz w:val="20"/>
                <w:szCs w:val="20"/>
              </w:rPr>
            </w:pPr>
            <w:r>
              <w:rPr>
                <w:b/>
                <w:sz w:val="20"/>
                <w:szCs w:val="20"/>
              </w:rPr>
              <w:t>5 000,00</w:t>
            </w:r>
          </w:p>
        </w:tc>
        <w:tc>
          <w:tcPr>
            <w:tcW w:w="1570" w:type="dxa"/>
            <w:gridSpan w:val="5"/>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7C4160" w:rsidRDefault="00186938" w:rsidP="00186938">
            <w:pPr>
              <w:rPr>
                <w:b/>
                <w:sz w:val="20"/>
                <w:szCs w:val="20"/>
              </w:rPr>
            </w:pPr>
            <w:r w:rsidRPr="00FD7927">
              <w:rPr>
                <w:b/>
                <w:sz w:val="20"/>
                <w:szCs w:val="20"/>
              </w:rPr>
              <w:t>Итого по лоту №</w:t>
            </w:r>
            <w:r>
              <w:rPr>
                <w:b/>
                <w:sz w:val="20"/>
                <w:szCs w:val="20"/>
              </w:rPr>
              <w:t xml:space="preserve"> 23</w:t>
            </w:r>
          </w:p>
        </w:tc>
        <w:tc>
          <w:tcPr>
            <w:tcW w:w="1155" w:type="dxa"/>
            <w:gridSpan w:val="9"/>
          </w:tcPr>
          <w:p w:rsidR="00186938" w:rsidRPr="00FD7927" w:rsidRDefault="00186938" w:rsidP="00186938">
            <w:pPr>
              <w:jc w:val="right"/>
              <w:rPr>
                <w:b/>
                <w:sz w:val="20"/>
                <w:szCs w:val="20"/>
              </w:rPr>
            </w:pPr>
          </w:p>
        </w:tc>
        <w:tc>
          <w:tcPr>
            <w:tcW w:w="1149" w:type="dxa"/>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56,50</w:t>
            </w: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DF4B37" w:rsidRDefault="00186938" w:rsidP="00186938">
            <w:pPr>
              <w:jc w:val="right"/>
              <w:rPr>
                <w:b/>
                <w:sz w:val="20"/>
                <w:szCs w:val="20"/>
              </w:rPr>
            </w:pPr>
            <w:r>
              <w:rPr>
                <w:b/>
                <w:sz w:val="20"/>
                <w:szCs w:val="20"/>
              </w:rPr>
              <w:t>282 500,00</w:t>
            </w:r>
          </w:p>
        </w:tc>
      </w:tr>
      <w:tr w:rsidR="00186938" w:rsidRPr="003000FD"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Описание и технические характеристики недвижимого имущества</w:t>
            </w:r>
          </w:p>
        </w:tc>
        <w:tc>
          <w:tcPr>
            <w:tcW w:w="3874" w:type="dxa"/>
            <w:gridSpan w:val="15"/>
          </w:tcPr>
          <w:p w:rsidR="00186938" w:rsidRPr="003000FD" w:rsidRDefault="00186938" w:rsidP="00186938">
            <w:pPr>
              <w:rPr>
                <w:sz w:val="20"/>
                <w:szCs w:val="20"/>
                <w:u w:val="single"/>
              </w:rPr>
            </w:pPr>
            <w:r>
              <w:rPr>
                <w:sz w:val="20"/>
                <w:szCs w:val="20"/>
              </w:rPr>
              <w:t>Н</w:t>
            </w:r>
            <w:r w:rsidRPr="003000FD">
              <w:rPr>
                <w:sz w:val="20"/>
                <w:szCs w:val="20"/>
              </w:rPr>
              <w:t xml:space="preserve">ежилое здание (складское, 4-этажное), стены – кирпичные, степень </w:t>
            </w:r>
            <w:proofErr w:type="gramStart"/>
            <w:r w:rsidRPr="003000FD">
              <w:rPr>
                <w:sz w:val="20"/>
                <w:szCs w:val="20"/>
              </w:rPr>
              <w:t>технического  обустройства</w:t>
            </w:r>
            <w:proofErr w:type="gramEnd"/>
            <w:r w:rsidRPr="003000FD">
              <w:rPr>
                <w:sz w:val="20"/>
                <w:szCs w:val="20"/>
              </w:rPr>
              <w:t xml:space="preserve"> – отопление центральное, горячая вода, водопровод, канализация, электричество.</w:t>
            </w:r>
            <w:r w:rsidRPr="003000FD">
              <w:rPr>
                <w:sz w:val="20"/>
                <w:szCs w:val="20"/>
                <w:u w:val="single"/>
              </w:rPr>
              <w:t xml:space="preserve"> </w:t>
            </w:r>
          </w:p>
        </w:tc>
      </w:tr>
      <w:tr w:rsidR="00186938" w:rsidRPr="006559B6"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040A1" w:rsidRDefault="00186938" w:rsidP="00186938">
            <w:pPr>
              <w:rPr>
                <w:sz w:val="20"/>
                <w:szCs w:val="20"/>
              </w:rPr>
            </w:pPr>
            <w:r w:rsidRPr="00F040A1">
              <w:rPr>
                <w:b/>
                <w:sz w:val="20"/>
                <w:szCs w:val="20"/>
              </w:rPr>
              <w:t xml:space="preserve">Обеспечение заявки на участие в аукционе по лоту № </w:t>
            </w:r>
            <w:r>
              <w:rPr>
                <w:b/>
                <w:sz w:val="20"/>
                <w:szCs w:val="20"/>
              </w:rPr>
              <w:t>23</w:t>
            </w:r>
            <w:r w:rsidRPr="00F040A1">
              <w:rPr>
                <w:b/>
                <w:sz w:val="20"/>
                <w:szCs w:val="20"/>
              </w:rPr>
              <w:t>, руб.</w:t>
            </w:r>
          </w:p>
        </w:tc>
        <w:tc>
          <w:tcPr>
            <w:tcW w:w="3874" w:type="dxa"/>
            <w:gridSpan w:val="15"/>
          </w:tcPr>
          <w:p w:rsidR="00186938" w:rsidRPr="006559B6" w:rsidRDefault="00186938" w:rsidP="00186938">
            <w:pPr>
              <w:jc w:val="right"/>
              <w:rPr>
                <w:b/>
                <w:color w:val="000000"/>
                <w:sz w:val="20"/>
                <w:szCs w:val="20"/>
              </w:rPr>
            </w:pPr>
            <w:r>
              <w:rPr>
                <w:b/>
                <w:color w:val="000000"/>
                <w:sz w:val="20"/>
                <w:szCs w:val="20"/>
              </w:rPr>
              <w:t>2</w:t>
            </w:r>
            <w:r w:rsidRPr="006559B6">
              <w:rPr>
                <w:b/>
                <w:color w:val="000000"/>
                <w:sz w:val="20"/>
                <w:szCs w:val="20"/>
              </w:rPr>
              <w:t>0 000,00</w:t>
            </w:r>
          </w:p>
        </w:tc>
      </w:tr>
      <w:tr w:rsidR="00186938" w:rsidRPr="00171B6E" w:rsidTr="00186938">
        <w:trPr>
          <w:gridAfter w:val="1"/>
          <w:wAfter w:w="32" w:type="dxa"/>
        </w:trPr>
        <w:tc>
          <w:tcPr>
            <w:tcW w:w="564" w:type="dxa"/>
            <w:vMerge w:val="restart"/>
          </w:tcPr>
          <w:p w:rsidR="00186938" w:rsidRPr="00376356" w:rsidRDefault="00186938" w:rsidP="00186938">
            <w:pPr>
              <w:jc w:val="center"/>
              <w:rPr>
                <w:sz w:val="20"/>
                <w:szCs w:val="20"/>
              </w:rPr>
            </w:pPr>
            <w:r>
              <w:rPr>
                <w:sz w:val="20"/>
                <w:szCs w:val="20"/>
              </w:rPr>
              <w:t>23</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lastRenderedPageBreak/>
              <w:t>Лот № 24</w:t>
            </w:r>
          </w:p>
          <w:p w:rsidR="00186938" w:rsidRPr="00406FB1" w:rsidRDefault="00186938" w:rsidP="00186938">
            <w:pPr>
              <w:jc w:val="center"/>
              <w:rPr>
                <w:b/>
                <w:sz w:val="20"/>
                <w:szCs w:val="20"/>
              </w:rPr>
            </w:pPr>
            <w:r w:rsidRPr="00406FB1">
              <w:rPr>
                <w:b/>
                <w:sz w:val="20"/>
                <w:szCs w:val="20"/>
              </w:rPr>
              <w:t>127253, г. Москва, ул. Дмитровское шоссе, д. 11</w:t>
            </w:r>
            <w:r>
              <w:rPr>
                <w:b/>
                <w:sz w:val="20"/>
                <w:szCs w:val="20"/>
              </w:rPr>
              <w:t>6</w:t>
            </w:r>
          </w:p>
          <w:p w:rsidR="00186938" w:rsidRPr="0020648D" w:rsidRDefault="00186938" w:rsidP="00186938">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FD7927" w:rsidRDefault="00186938" w:rsidP="00186938">
            <w:pPr>
              <w:rPr>
                <w:sz w:val="20"/>
                <w:szCs w:val="20"/>
              </w:rPr>
            </w:pPr>
            <w:r>
              <w:rPr>
                <w:sz w:val="20"/>
                <w:szCs w:val="20"/>
              </w:rPr>
              <w:t>Нежилые помещения</w:t>
            </w:r>
          </w:p>
        </w:tc>
        <w:tc>
          <w:tcPr>
            <w:tcW w:w="1715" w:type="dxa"/>
            <w:gridSpan w:val="2"/>
            <w:tcBorders>
              <w:left w:val="single" w:sz="4" w:space="0" w:color="auto"/>
            </w:tcBorders>
          </w:tcPr>
          <w:p w:rsidR="00186938" w:rsidRPr="009167A5" w:rsidRDefault="00186938" w:rsidP="00186938">
            <w:pPr>
              <w:rPr>
                <w:sz w:val="20"/>
                <w:szCs w:val="20"/>
              </w:rPr>
            </w:pPr>
            <w:r w:rsidRPr="009167A5">
              <w:rPr>
                <w:sz w:val="20"/>
                <w:szCs w:val="20"/>
              </w:rPr>
              <w:t>Офис</w:t>
            </w:r>
          </w:p>
        </w:tc>
        <w:tc>
          <w:tcPr>
            <w:tcW w:w="3489" w:type="dxa"/>
            <w:gridSpan w:val="3"/>
          </w:tcPr>
          <w:p w:rsidR="00186938" w:rsidRPr="00621EE6" w:rsidRDefault="00186938" w:rsidP="00186938">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27" w:type="dxa"/>
            <w:gridSpan w:val="8"/>
          </w:tcPr>
          <w:p w:rsidR="00186938" w:rsidRPr="00D66B82" w:rsidRDefault="00186938" w:rsidP="00186938">
            <w:pPr>
              <w:ind w:left="-43"/>
              <w:jc w:val="center"/>
              <w:rPr>
                <w:b/>
                <w:sz w:val="20"/>
                <w:szCs w:val="20"/>
              </w:rPr>
            </w:pPr>
            <w:r>
              <w:rPr>
                <w:b/>
                <w:sz w:val="20"/>
                <w:szCs w:val="20"/>
              </w:rPr>
              <w:t>37,10</w:t>
            </w:r>
          </w:p>
        </w:tc>
        <w:tc>
          <w:tcPr>
            <w:tcW w:w="1177" w:type="dxa"/>
            <w:gridSpan w:val="2"/>
          </w:tcPr>
          <w:p w:rsidR="00186938" w:rsidRPr="00327C6E" w:rsidRDefault="00186938" w:rsidP="00186938">
            <w:pPr>
              <w:jc w:val="center"/>
              <w:rPr>
                <w:b/>
                <w:sz w:val="20"/>
                <w:szCs w:val="20"/>
              </w:rPr>
            </w:pPr>
            <w:r>
              <w:rPr>
                <w:b/>
                <w:sz w:val="20"/>
                <w:szCs w:val="20"/>
              </w:rPr>
              <w:t>7 350,00</w:t>
            </w:r>
          </w:p>
        </w:tc>
        <w:tc>
          <w:tcPr>
            <w:tcW w:w="1570" w:type="dxa"/>
            <w:gridSpan w:val="5"/>
          </w:tcPr>
          <w:p w:rsidR="00186938" w:rsidRPr="00FD7927" w:rsidRDefault="00186938" w:rsidP="00186938">
            <w:pPr>
              <w:jc w:val="center"/>
              <w:rPr>
                <w:sz w:val="20"/>
                <w:szCs w:val="20"/>
              </w:rPr>
            </w:pPr>
            <w:r>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906372" w:rsidRDefault="00186938" w:rsidP="00186938">
            <w:pPr>
              <w:rPr>
                <w:b/>
                <w:sz w:val="20"/>
                <w:szCs w:val="20"/>
              </w:rPr>
            </w:pPr>
            <w:r w:rsidRPr="00FD7927">
              <w:rPr>
                <w:b/>
                <w:sz w:val="20"/>
                <w:szCs w:val="20"/>
              </w:rPr>
              <w:t>Итого по лоту №</w:t>
            </w:r>
            <w:r>
              <w:rPr>
                <w:b/>
                <w:sz w:val="20"/>
                <w:szCs w:val="20"/>
              </w:rPr>
              <w:t xml:space="preserve"> 24</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37,10</w:t>
            </w: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DF4B37" w:rsidRDefault="00186938" w:rsidP="00186938">
            <w:pPr>
              <w:jc w:val="right"/>
              <w:rPr>
                <w:b/>
                <w:sz w:val="20"/>
                <w:szCs w:val="20"/>
              </w:rPr>
            </w:pPr>
            <w:r>
              <w:rPr>
                <w:b/>
                <w:sz w:val="20"/>
                <w:szCs w:val="20"/>
              </w:rPr>
              <w:t>272 685,00</w:t>
            </w:r>
          </w:p>
        </w:tc>
      </w:tr>
      <w:tr w:rsidR="00186938" w:rsidRPr="00255353"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255353" w:rsidRDefault="00186938" w:rsidP="00186938">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24</w:t>
            </w:r>
            <w:r w:rsidRPr="005272AB">
              <w:rPr>
                <w:b/>
                <w:sz w:val="20"/>
                <w:szCs w:val="20"/>
              </w:rPr>
              <w:t>, руб.</w:t>
            </w:r>
          </w:p>
        </w:tc>
        <w:tc>
          <w:tcPr>
            <w:tcW w:w="3874" w:type="dxa"/>
            <w:gridSpan w:val="15"/>
          </w:tcPr>
          <w:p w:rsidR="00186938" w:rsidRPr="00AD14E4" w:rsidRDefault="00186938" w:rsidP="00186938">
            <w:pPr>
              <w:jc w:val="right"/>
              <w:rPr>
                <w:b/>
                <w:sz w:val="20"/>
                <w:szCs w:val="20"/>
              </w:rPr>
            </w:pPr>
            <w:r>
              <w:rPr>
                <w:b/>
                <w:sz w:val="20"/>
                <w:szCs w:val="20"/>
                <w:lang w:val="en-US"/>
              </w:rPr>
              <w:t>1</w:t>
            </w:r>
            <w:r w:rsidRPr="00AD14E4">
              <w:rPr>
                <w:b/>
                <w:sz w:val="20"/>
                <w:szCs w:val="20"/>
              </w:rPr>
              <w:t>0 000,00</w:t>
            </w:r>
          </w:p>
        </w:tc>
      </w:tr>
      <w:tr w:rsidR="00186938" w:rsidRPr="0087394B" w:rsidTr="00186938">
        <w:trPr>
          <w:gridAfter w:val="1"/>
          <w:wAfter w:w="32" w:type="dxa"/>
        </w:trPr>
        <w:tc>
          <w:tcPr>
            <w:tcW w:w="564" w:type="dxa"/>
            <w:vMerge w:val="restart"/>
            <w:tcBorders>
              <w:top w:val="single" w:sz="4" w:space="0" w:color="000000"/>
              <w:left w:val="single" w:sz="4" w:space="0" w:color="000000"/>
              <w:right w:val="single" w:sz="4" w:space="0" w:color="000000"/>
            </w:tcBorders>
            <w:hideMark/>
          </w:tcPr>
          <w:p w:rsidR="00186938" w:rsidRPr="00770398" w:rsidRDefault="00186938" w:rsidP="00186938">
            <w:pPr>
              <w:jc w:val="center"/>
              <w:rPr>
                <w:sz w:val="20"/>
                <w:szCs w:val="20"/>
              </w:rPr>
            </w:pPr>
            <w:r>
              <w:rPr>
                <w:sz w:val="20"/>
                <w:szCs w:val="20"/>
              </w:rPr>
              <w:t>24</w:t>
            </w:r>
          </w:p>
        </w:tc>
        <w:tc>
          <w:tcPr>
            <w:tcW w:w="10340" w:type="dxa"/>
            <w:gridSpan w:val="22"/>
            <w:tcBorders>
              <w:top w:val="single" w:sz="4" w:space="0" w:color="000000"/>
              <w:left w:val="single" w:sz="4" w:space="0" w:color="000000"/>
              <w:bottom w:val="single" w:sz="4" w:space="0" w:color="000000"/>
              <w:right w:val="single" w:sz="4" w:space="0" w:color="000000"/>
            </w:tcBorders>
          </w:tcPr>
          <w:p w:rsidR="00186938" w:rsidRPr="00946BEF" w:rsidRDefault="00186938" w:rsidP="00186938">
            <w:pPr>
              <w:jc w:val="center"/>
              <w:rPr>
                <w:b/>
                <w:sz w:val="20"/>
                <w:szCs w:val="20"/>
              </w:rPr>
            </w:pPr>
          </w:p>
          <w:p w:rsidR="00186938" w:rsidRDefault="00186938" w:rsidP="00186938">
            <w:pPr>
              <w:jc w:val="center"/>
              <w:rPr>
                <w:b/>
                <w:sz w:val="20"/>
                <w:szCs w:val="20"/>
              </w:rPr>
            </w:pPr>
            <w:r w:rsidRPr="003D0D52">
              <w:rPr>
                <w:b/>
                <w:sz w:val="20"/>
                <w:szCs w:val="20"/>
              </w:rPr>
              <w:t xml:space="preserve">Лот № </w:t>
            </w:r>
            <w:r>
              <w:rPr>
                <w:b/>
                <w:sz w:val="20"/>
                <w:szCs w:val="20"/>
              </w:rPr>
              <w:t>25</w:t>
            </w:r>
          </w:p>
          <w:p w:rsidR="00186938" w:rsidRDefault="00186938" w:rsidP="00186938">
            <w:pPr>
              <w:jc w:val="center"/>
              <w:rPr>
                <w:b/>
                <w:sz w:val="20"/>
                <w:szCs w:val="20"/>
              </w:rPr>
            </w:pPr>
            <w:r>
              <w:rPr>
                <w:b/>
                <w:sz w:val="20"/>
                <w:szCs w:val="20"/>
              </w:rPr>
              <w:t>123007, г. Москва, 2-ой Магистральный тупик, д. 7А</w:t>
            </w:r>
          </w:p>
          <w:p w:rsidR="00186938" w:rsidRPr="0087394B" w:rsidRDefault="00186938" w:rsidP="00186938">
            <w:pPr>
              <w:jc w:val="center"/>
              <w:rPr>
                <w:i/>
                <w:color w:val="F60AD4"/>
                <w:sz w:val="20"/>
                <w:szCs w:val="20"/>
              </w:rPr>
            </w:pPr>
            <w:r>
              <w:rPr>
                <w:sz w:val="20"/>
                <w:szCs w:val="20"/>
              </w:rPr>
              <w:t xml:space="preserve">Срок действия договора на 0 лет 11 месяцев 0 дней </w:t>
            </w:r>
          </w:p>
        </w:tc>
      </w:tr>
      <w:tr w:rsidR="00186938" w:rsidTr="00186938">
        <w:trPr>
          <w:gridAfter w:val="1"/>
          <w:wAfter w:w="32" w:type="dxa"/>
        </w:trPr>
        <w:tc>
          <w:tcPr>
            <w:tcW w:w="564" w:type="dxa"/>
            <w:vMerge/>
            <w:tcBorders>
              <w:left w:val="single" w:sz="4" w:space="0" w:color="000000"/>
              <w:right w:val="single" w:sz="4" w:space="0" w:color="000000"/>
            </w:tcBorders>
            <w:hideMark/>
          </w:tcPr>
          <w:p w:rsidR="00186938" w:rsidRDefault="00186938" w:rsidP="00186938">
            <w:pPr>
              <w:rPr>
                <w:sz w:val="20"/>
                <w:szCs w:val="20"/>
              </w:rPr>
            </w:pPr>
          </w:p>
        </w:tc>
        <w:tc>
          <w:tcPr>
            <w:tcW w:w="1305" w:type="dxa"/>
            <w:gridSpan w:val="3"/>
            <w:tcBorders>
              <w:top w:val="single" w:sz="4" w:space="0" w:color="000000"/>
              <w:left w:val="single" w:sz="4" w:space="0" w:color="000000"/>
              <w:right w:val="single" w:sz="4" w:space="0" w:color="000000"/>
            </w:tcBorders>
            <w:hideMark/>
          </w:tcPr>
          <w:p w:rsidR="00186938" w:rsidRDefault="00186938" w:rsidP="00186938">
            <w:pPr>
              <w:rPr>
                <w:sz w:val="20"/>
                <w:szCs w:val="20"/>
              </w:rPr>
            </w:pPr>
            <w:r>
              <w:rPr>
                <w:sz w:val="20"/>
                <w:szCs w:val="20"/>
              </w:rPr>
              <w:t>Нежилые помещения</w:t>
            </w:r>
          </w:p>
        </w:tc>
        <w:tc>
          <w:tcPr>
            <w:tcW w:w="1672" w:type="dxa"/>
            <w:tcBorders>
              <w:top w:val="single" w:sz="4" w:space="0" w:color="000000"/>
              <w:left w:val="single" w:sz="4" w:space="0" w:color="000000"/>
              <w:right w:val="single" w:sz="4" w:space="0" w:color="000000"/>
            </w:tcBorders>
          </w:tcPr>
          <w:p w:rsidR="00186938" w:rsidRPr="00510405" w:rsidRDefault="00186938" w:rsidP="00186938">
            <w:pPr>
              <w:rPr>
                <w:sz w:val="18"/>
                <w:szCs w:val="18"/>
              </w:rPr>
            </w:pPr>
            <w:r w:rsidRPr="00510405">
              <w:rPr>
                <w:sz w:val="18"/>
                <w:szCs w:val="18"/>
              </w:rPr>
              <w:t>Производственно-складское</w:t>
            </w:r>
          </w:p>
        </w:tc>
        <w:tc>
          <w:tcPr>
            <w:tcW w:w="3489" w:type="dxa"/>
            <w:gridSpan w:val="3"/>
            <w:tcBorders>
              <w:top w:val="single" w:sz="4" w:space="0" w:color="000000"/>
              <w:left w:val="single" w:sz="4" w:space="0" w:color="000000"/>
              <w:bottom w:val="single" w:sz="4" w:space="0" w:color="000000"/>
              <w:right w:val="single" w:sz="4" w:space="0" w:color="000000"/>
            </w:tcBorders>
            <w:vAlign w:val="center"/>
          </w:tcPr>
          <w:p w:rsidR="00186938" w:rsidRPr="005A648C" w:rsidRDefault="00186938" w:rsidP="00186938">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этаж 3, помещение </w:t>
            </w:r>
            <w:r>
              <w:rPr>
                <w:sz w:val="20"/>
                <w:szCs w:val="20"/>
                <w:lang w:val="en-US"/>
              </w:rPr>
              <w:t>VI</w:t>
            </w:r>
            <w:r w:rsidRPr="005A648C">
              <w:rPr>
                <w:sz w:val="20"/>
                <w:szCs w:val="20"/>
              </w:rPr>
              <w:t>, комнат</w:t>
            </w:r>
            <w:r>
              <w:rPr>
                <w:sz w:val="20"/>
                <w:szCs w:val="20"/>
              </w:rPr>
              <w:t>ы №№ 3, 4</w:t>
            </w:r>
          </w:p>
        </w:tc>
        <w:tc>
          <w:tcPr>
            <w:tcW w:w="1127" w:type="dxa"/>
            <w:gridSpan w:val="8"/>
            <w:tcBorders>
              <w:top w:val="single" w:sz="4" w:space="0" w:color="000000"/>
              <w:left w:val="single" w:sz="4" w:space="0" w:color="000000"/>
              <w:bottom w:val="single" w:sz="4" w:space="0" w:color="000000"/>
              <w:right w:val="single" w:sz="4" w:space="0" w:color="000000"/>
            </w:tcBorders>
          </w:tcPr>
          <w:p w:rsidR="00186938" w:rsidRDefault="00186938" w:rsidP="00186938">
            <w:pPr>
              <w:ind w:left="-43"/>
              <w:jc w:val="center"/>
              <w:rPr>
                <w:b/>
                <w:sz w:val="20"/>
                <w:szCs w:val="20"/>
              </w:rPr>
            </w:pPr>
            <w:r>
              <w:rPr>
                <w:b/>
                <w:sz w:val="20"/>
                <w:szCs w:val="20"/>
              </w:rPr>
              <w:t>97,60</w:t>
            </w:r>
          </w:p>
        </w:tc>
        <w:tc>
          <w:tcPr>
            <w:tcW w:w="1213" w:type="dxa"/>
            <w:gridSpan w:val="4"/>
            <w:tcBorders>
              <w:top w:val="single" w:sz="4" w:space="0" w:color="000000"/>
              <w:left w:val="single" w:sz="4" w:space="0" w:color="000000"/>
              <w:right w:val="single" w:sz="4" w:space="0" w:color="000000"/>
            </w:tcBorders>
          </w:tcPr>
          <w:p w:rsidR="00186938" w:rsidRPr="003C7BF0" w:rsidRDefault="00186938" w:rsidP="00186938">
            <w:pPr>
              <w:jc w:val="center"/>
              <w:rPr>
                <w:b/>
                <w:sz w:val="20"/>
                <w:szCs w:val="20"/>
              </w:rPr>
            </w:pPr>
            <w:r w:rsidRPr="003C7BF0">
              <w:rPr>
                <w:b/>
                <w:sz w:val="20"/>
                <w:szCs w:val="20"/>
              </w:rPr>
              <w:t>5 000,00</w:t>
            </w:r>
          </w:p>
        </w:tc>
        <w:tc>
          <w:tcPr>
            <w:tcW w:w="1534" w:type="dxa"/>
            <w:gridSpan w:val="3"/>
            <w:tcBorders>
              <w:top w:val="single" w:sz="4" w:space="0" w:color="000000"/>
              <w:left w:val="single" w:sz="4" w:space="0" w:color="000000"/>
              <w:right w:val="single" w:sz="4" w:space="0" w:color="000000"/>
            </w:tcBorders>
            <w:hideMark/>
          </w:tcPr>
          <w:p w:rsidR="00186938" w:rsidRDefault="00186938" w:rsidP="00186938">
            <w:pPr>
              <w:jc w:val="center"/>
              <w:rPr>
                <w:sz w:val="20"/>
                <w:szCs w:val="20"/>
              </w:rPr>
            </w:pPr>
            <w:r>
              <w:rPr>
                <w:sz w:val="20"/>
                <w:szCs w:val="20"/>
              </w:rPr>
              <w:t>хорошее</w:t>
            </w:r>
          </w:p>
        </w:tc>
      </w:tr>
      <w:tr w:rsidR="00186938" w:rsidTr="00186938">
        <w:trPr>
          <w:gridAfter w:val="1"/>
          <w:wAfter w:w="32" w:type="dxa"/>
        </w:trPr>
        <w:tc>
          <w:tcPr>
            <w:tcW w:w="564" w:type="dxa"/>
            <w:vMerge/>
            <w:tcBorders>
              <w:left w:val="single" w:sz="4" w:space="0" w:color="000000"/>
              <w:right w:val="single" w:sz="4" w:space="0" w:color="000000"/>
            </w:tcBorders>
            <w:hideMark/>
          </w:tcPr>
          <w:p w:rsidR="00186938" w:rsidRDefault="00186938" w:rsidP="00186938">
            <w:pPr>
              <w:rPr>
                <w:sz w:val="20"/>
                <w:szCs w:val="20"/>
              </w:rPr>
            </w:pPr>
          </w:p>
        </w:tc>
        <w:tc>
          <w:tcPr>
            <w:tcW w:w="6466" w:type="dxa"/>
            <w:gridSpan w:val="7"/>
            <w:tcBorders>
              <w:top w:val="single" w:sz="4" w:space="0" w:color="000000"/>
              <w:left w:val="single" w:sz="4" w:space="0" w:color="000000"/>
              <w:bottom w:val="single" w:sz="4" w:space="0" w:color="000000"/>
              <w:right w:val="single" w:sz="4" w:space="0" w:color="000000"/>
            </w:tcBorders>
            <w:hideMark/>
          </w:tcPr>
          <w:p w:rsidR="00186938" w:rsidRPr="00E37F46" w:rsidRDefault="00186938" w:rsidP="00186938">
            <w:pPr>
              <w:rPr>
                <w:b/>
                <w:sz w:val="20"/>
                <w:szCs w:val="20"/>
                <w:lang w:val="en-US"/>
              </w:rPr>
            </w:pPr>
            <w:r>
              <w:rPr>
                <w:b/>
                <w:sz w:val="20"/>
                <w:szCs w:val="20"/>
              </w:rPr>
              <w:t>Итого по лоту № 25</w:t>
            </w:r>
          </w:p>
        </w:tc>
        <w:tc>
          <w:tcPr>
            <w:tcW w:w="1127" w:type="dxa"/>
            <w:gridSpan w:val="8"/>
            <w:tcBorders>
              <w:top w:val="single" w:sz="4" w:space="0" w:color="000000"/>
              <w:left w:val="single" w:sz="4" w:space="0" w:color="000000"/>
              <w:bottom w:val="single" w:sz="4" w:space="0" w:color="000000"/>
              <w:right w:val="single" w:sz="4" w:space="0" w:color="000000"/>
            </w:tcBorders>
          </w:tcPr>
          <w:p w:rsidR="00186938" w:rsidRDefault="00186938" w:rsidP="00186938">
            <w:pPr>
              <w:jc w:val="right"/>
              <w:rPr>
                <w:b/>
                <w:sz w:val="20"/>
                <w:szCs w:val="20"/>
              </w:rPr>
            </w:pPr>
          </w:p>
        </w:tc>
        <w:tc>
          <w:tcPr>
            <w:tcW w:w="1213" w:type="dxa"/>
            <w:gridSpan w:val="4"/>
            <w:tcBorders>
              <w:top w:val="single" w:sz="4" w:space="0" w:color="000000"/>
              <w:left w:val="single" w:sz="4" w:space="0" w:color="000000"/>
              <w:bottom w:val="single" w:sz="4" w:space="0" w:color="000000"/>
              <w:right w:val="single" w:sz="4" w:space="0" w:color="000000"/>
            </w:tcBorders>
          </w:tcPr>
          <w:p w:rsidR="00186938" w:rsidRDefault="00186938" w:rsidP="00186938">
            <w:pPr>
              <w:rPr>
                <w:b/>
                <w:sz w:val="20"/>
                <w:szCs w:val="20"/>
              </w:rPr>
            </w:pPr>
          </w:p>
        </w:tc>
        <w:tc>
          <w:tcPr>
            <w:tcW w:w="1534" w:type="dxa"/>
            <w:gridSpan w:val="3"/>
            <w:tcBorders>
              <w:top w:val="single" w:sz="4" w:space="0" w:color="000000"/>
              <w:left w:val="single" w:sz="4" w:space="0" w:color="000000"/>
              <w:bottom w:val="single" w:sz="4" w:space="0" w:color="000000"/>
              <w:right w:val="single" w:sz="4" w:space="0" w:color="000000"/>
            </w:tcBorders>
          </w:tcPr>
          <w:p w:rsidR="00186938" w:rsidRDefault="00186938" w:rsidP="00186938">
            <w:pPr>
              <w:rPr>
                <w:b/>
                <w:sz w:val="20"/>
                <w:szCs w:val="20"/>
              </w:rPr>
            </w:pPr>
          </w:p>
        </w:tc>
      </w:tr>
      <w:tr w:rsidR="00186938" w:rsidTr="00186938">
        <w:trPr>
          <w:gridAfter w:val="1"/>
          <w:wAfter w:w="32" w:type="dxa"/>
        </w:trPr>
        <w:tc>
          <w:tcPr>
            <w:tcW w:w="564" w:type="dxa"/>
            <w:vMerge/>
            <w:tcBorders>
              <w:left w:val="single" w:sz="4" w:space="0" w:color="000000"/>
              <w:right w:val="single" w:sz="4" w:space="0" w:color="000000"/>
            </w:tcBorders>
            <w:hideMark/>
          </w:tcPr>
          <w:p w:rsidR="00186938" w:rsidRDefault="00186938" w:rsidP="00186938">
            <w:pPr>
              <w:rPr>
                <w:sz w:val="20"/>
                <w:szCs w:val="20"/>
              </w:rPr>
            </w:pPr>
          </w:p>
        </w:tc>
        <w:tc>
          <w:tcPr>
            <w:tcW w:w="6466" w:type="dxa"/>
            <w:gridSpan w:val="7"/>
            <w:tcBorders>
              <w:top w:val="single" w:sz="4" w:space="0" w:color="000000"/>
              <w:left w:val="single" w:sz="4" w:space="0" w:color="000000"/>
              <w:bottom w:val="single" w:sz="4" w:space="0" w:color="000000"/>
              <w:right w:val="single" w:sz="4" w:space="0" w:color="000000"/>
            </w:tcBorders>
            <w:hideMark/>
          </w:tcPr>
          <w:p w:rsidR="00186938" w:rsidRDefault="00186938" w:rsidP="00186938">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874" w:type="dxa"/>
            <w:gridSpan w:val="15"/>
            <w:tcBorders>
              <w:top w:val="single" w:sz="4" w:space="0" w:color="000000"/>
              <w:left w:val="single" w:sz="4" w:space="0" w:color="000000"/>
              <w:bottom w:val="single" w:sz="4" w:space="0" w:color="000000"/>
              <w:right w:val="single" w:sz="4" w:space="0" w:color="000000"/>
            </w:tcBorders>
            <w:hideMark/>
          </w:tcPr>
          <w:p w:rsidR="00186938" w:rsidRDefault="00186938" w:rsidP="00186938">
            <w:pPr>
              <w:jc w:val="right"/>
              <w:rPr>
                <w:b/>
                <w:sz w:val="20"/>
                <w:szCs w:val="20"/>
              </w:rPr>
            </w:pPr>
            <w:r>
              <w:rPr>
                <w:b/>
                <w:sz w:val="20"/>
                <w:szCs w:val="20"/>
              </w:rPr>
              <w:t>97,60</w:t>
            </w:r>
          </w:p>
        </w:tc>
      </w:tr>
      <w:tr w:rsidR="00186938" w:rsidTr="00186938">
        <w:trPr>
          <w:gridAfter w:val="1"/>
          <w:wAfter w:w="32" w:type="dxa"/>
        </w:trPr>
        <w:tc>
          <w:tcPr>
            <w:tcW w:w="564" w:type="dxa"/>
            <w:vMerge/>
            <w:tcBorders>
              <w:left w:val="single" w:sz="4" w:space="0" w:color="000000"/>
              <w:right w:val="single" w:sz="4" w:space="0" w:color="000000"/>
            </w:tcBorders>
            <w:hideMark/>
          </w:tcPr>
          <w:p w:rsidR="00186938" w:rsidRDefault="00186938" w:rsidP="00186938">
            <w:pPr>
              <w:rPr>
                <w:sz w:val="20"/>
                <w:szCs w:val="20"/>
              </w:rPr>
            </w:pPr>
          </w:p>
        </w:tc>
        <w:tc>
          <w:tcPr>
            <w:tcW w:w="6466" w:type="dxa"/>
            <w:gridSpan w:val="7"/>
            <w:tcBorders>
              <w:top w:val="single" w:sz="4" w:space="0" w:color="000000"/>
              <w:left w:val="single" w:sz="4" w:space="0" w:color="000000"/>
              <w:bottom w:val="single" w:sz="4" w:space="0" w:color="000000"/>
              <w:right w:val="single" w:sz="4" w:space="0" w:color="000000"/>
            </w:tcBorders>
            <w:hideMark/>
          </w:tcPr>
          <w:p w:rsidR="00186938" w:rsidRDefault="00186938" w:rsidP="00186938">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tcBorders>
              <w:top w:val="single" w:sz="4" w:space="0" w:color="000000"/>
              <w:left w:val="single" w:sz="4" w:space="0" w:color="000000"/>
              <w:bottom w:val="single" w:sz="4" w:space="0" w:color="000000"/>
              <w:right w:val="single" w:sz="4" w:space="0" w:color="000000"/>
            </w:tcBorders>
            <w:vAlign w:val="center"/>
            <w:hideMark/>
          </w:tcPr>
          <w:p w:rsidR="00186938" w:rsidRDefault="00186938" w:rsidP="00186938">
            <w:pPr>
              <w:jc w:val="right"/>
              <w:rPr>
                <w:b/>
                <w:sz w:val="20"/>
                <w:szCs w:val="20"/>
              </w:rPr>
            </w:pPr>
            <w:r>
              <w:rPr>
                <w:b/>
                <w:sz w:val="20"/>
                <w:szCs w:val="20"/>
              </w:rPr>
              <w:t>488 000</w:t>
            </w:r>
            <w:r w:rsidRPr="00F67DD2">
              <w:rPr>
                <w:b/>
                <w:sz w:val="20"/>
                <w:szCs w:val="20"/>
              </w:rPr>
              <w:t>,00</w:t>
            </w:r>
          </w:p>
        </w:tc>
      </w:tr>
      <w:tr w:rsidR="00186938" w:rsidTr="00186938">
        <w:trPr>
          <w:gridAfter w:val="1"/>
          <w:wAfter w:w="32" w:type="dxa"/>
        </w:trPr>
        <w:tc>
          <w:tcPr>
            <w:tcW w:w="564" w:type="dxa"/>
            <w:vMerge/>
            <w:tcBorders>
              <w:left w:val="single" w:sz="4" w:space="0" w:color="000000"/>
              <w:right w:val="single" w:sz="4" w:space="0" w:color="000000"/>
            </w:tcBorders>
            <w:hideMark/>
          </w:tcPr>
          <w:p w:rsidR="00186938" w:rsidRDefault="00186938" w:rsidP="00186938">
            <w:pPr>
              <w:rPr>
                <w:sz w:val="20"/>
                <w:szCs w:val="20"/>
              </w:rPr>
            </w:pPr>
          </w:p>
        </w:tc>
        <w:tc>
          <w:tcPr>
            <w:tcW w:w="6466" w:type="dxa"/>
            <w:gridSpan w:val="7"/>
            <w:tcBorders>
              <w:top w:val="single" w:sz="4" w:space="0" w:color="000000"/>
              <w:left w:val="single" w:sz="4" w:space="0" w:color="000000"/>
              <w:bottom w:val="single" w:sz="4" w:space="0" w:color="000000"/>
              <w:right w:val="single" w:sz="4" w:space="0" w:color="000000"/>
            </w:tcBorders>
            <w:hideMark/>
          </w:tcPr>
          <w:p w:rsidR="00186938" w:rsidRDefault="00186938" w:rsidP="00186938">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874" w:type="dxa"/>
            <w:gridSpan w:val="15"/>
            <w:tcBorders>
              <w:top w:val="single" w:sz="4" w:space="0" w:color="000000"/>
              <w:left w:val="single" w:sz="4" w:space="0" w:color="000000"/>
              <w:bottom w:val="single" w:sz="4" w:space="0" w:color="000000"/>
              <w:right w:val="single" w:sz="4" w:space="0" w:color="000000"/>
            </w:tcBorders>
          </w:tcPr>
          <w:p w:rsidR="00186938" w:rsidRDefault="00186938" w:rsidP="00186938">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186938" w:rsidRPr="006559B6" w:rsidTr="00186938">
        <w:trPr>
          <w:gridAfter w:val="1"/>
          <w:wAfter w:w="32" w:type="dxa"/>
        </w:trPr>
        <w:tc>
          <w:tcPr>
            <w:tcW w:w="564" w:type="dxa"/>
            <w:vMerge/>
            <w:tcBorders>
              <w:left w:val="single" w:sz="4" w:space="0" w:color="000000"/>
              <w:right w:val="single" w:sz="4" w:space="0" w:color="000000"/>
            </w:tcBorders>
          </w:tcPr>
          <w:p w:rsidR="00186938" w:rsidRDefault="00186938" w:rsidP="00186938">
            <w:pPr>
              <w:rPr>
                <w:sz w:val="20"/>
                <w:szCs w:val="20"/>
              </w:rPr>
            </w:pPr>
          </w:p>
        </w:tc>
        <w:tc>
          <w:tcPr>
            <w:tcW w:w="6466" w:type="dxa"/>
            <w:gridSpan w:val="7"/>
            <w:tcBorders>
              <w:top w:val="single" w:sz="4" w:space="0" w:color="000000"/>
              <w:left w:val="single" w:sz="4" w:space="0" w:color="000000"/>
              <w:bottom w:val="single" w:sz="4" w:space="0" w:color="000000"/>
              <w:right w:val="single" w:sz="4" w:space="0" w:color="000000"/>
            </w:tcBorders>
          </w:tcPr>
          <w:p w:rsidR="00186938" w:rsidRPr="00F040A1" w:rsidRDefault="00186938" w:rsidP="00186938">
            <w:pPr>
              <w:rPr>
                <w:sz w:val="20"/>
                <w:szCs w:val="20"/>
              </w:rPr>
            </w:pPr>
            <w:r w:rsidRPr="00F040A1">
              <w:rPr>
                <w:b/>
                <w:sz w:val="20"/>
                <w:szCs w:val="20"/>
              </w:rPr>
              <w:t xml:space="preserve">Обеспечение заявки на участие в аукционе по лоту № </w:t>
            </w:r>
            <w:r>
              <w:rPr>
                <w:b/>
                <w:sz w:val="20"/>
                <w:szCs w:val="20"/>
              </w:rPr>
              <w:t>25</w:t>
            </w:r>
            <w:r w:rsidRPr="00F040A1">
              <w:rPr>
                <w:b/>
                <w:sz w:val="20"/>
                <w:szCs w:val="20"/>
              </w:rPr>
              <w:t>, руб.</w:t>
            </w:r>
          </w:p>
        </w:tc>
        <w:tc>
          <w:tcPr>
            <w:tcW w:w="3874" w:type="dxa"/>
            <w:gridSpan w:val="15"/>
            <w:tcBorders>
              <w:top w:val="single" w:sz="4" w:space="0" w:color="000000"/>
              <w:left w:val="single" w:sz="4" w:space="0" w:color="000000"/>
              <w:bottom w:val="single" w:sz="4" w:space="0" w:color="000000"/>
              <w:right w:val="single" w:sz="4" w:space="0" w:color="000000"/>
            </w:tcBorders>
          </w:tcPr>
          <w:p w:rsidR="00186938" w:rsidRPr="006559B6" w:rsidRDefault="00186938" w:rsidP="00186938">
            <w:pPr>
              <w:jc w:val="right"/>
              <w:rPr>
                <w:b/>
                <w:color w:val="000000"/>
                <w:sz w:val="20"/>
                <w:szCs w:val="20"/>
              </w:rPr>
            </w:pPr>
            <w:r>
              <w:rPr>
                <w:b/>
                <w:color w:val="000000"/>
                <w:sz w:val="20"/>
                <w:szCs w:val="20"/>
                <w:lang w:val="en-US"/>
              </w:rPr>
              <w:t>2</w:t>
            </w:r>
            <w:r w:rsidRPr="006559B6">
              <w:rPr>
                <w:b/>
                <w:color w:val="000000"/>
                <w:sz w:val="20"/>
                <w:szCs w:val="20"/>
              </w:rPr>
              <w:t>0 000,00</w:t>
            </w:r>
          </w:p>
        </w:tc>
      </w:tr>
      <w:tr w:rsidR="00186938" w:rsidRPr="00171B6E" w:rsidTr="00186938">
        <w:trPr>
          <w:gridAfter w:val="1"/>
          <w:wAfter w:w="32" w:type="dxa"/>
        </w:trPr>
        <w:tc>
          <w:tcPr>
            <w:tcW w:w="564" w:type="dxa"/>
            <w:vMerge w:val="restart"/>
          </w:tcPr>
          <w:p w:rsidR="00186938" w:rsidRPr="00076FBC" w:rsidRDefault="00186938" w:rsidP="00186938">
            <w:pPr>
              <w:jc w:val="center"/>
              <w:rPr>
                <w:sz w:val="20"/>
                <w:szCs w:val="20"/>
              </w:rPr>
            </w:pPr>
            <w:r>
              <w:rPr>
                <w:sz w:val="20"/>
                <w:szCs w:val="20"/>
              </w:rPr>
              <w:t>25</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Pr>
                <w:b/>
                <w:sz w:val="20"/>
                <w:szCs w:val="20"/>
              </w:rPr>
              <w:t>Лот № 26</w:t>
            </w:r>
          </w:p>
          <w:p w:rsidR="00186938" w:rsidRPr="00406FB1" w:rsidRDefault="00186938" w:rsidP="00186938">
            <w:pPr>
              <w:jc w:val="center"/>
              <w:rPr>
                <w:b/>
                <w:sz w:val="20"/>
                <w:szCs w:val="20"/>
              </w:rPr>
            </w:pPr>
            <w:r w:rsidRPr="00406FB1">
              <w:rPr>
                <w:b/>
                <w:sz w:val="20"/>
                <w:szCs w:val="20"/>
              </w:rPr>
              <w:t>127253, г. Москва, ул. Дмитровское шоссе, д. 11</w:t>
            </w:r>
            <w:r>
              <w:rPr>
                <w:b/>
                <w:sz w:val="20"/>
                <w:szCs w:val="20"/>
              </w:rPr>
              <w:t>6</w:t>
            </w:r>
          </w:p>
          <w:p w:rsidR="00186938" w:rsidRPr="00171B6E" w:rsidRDefault="00186938" w:rsidP="00186938">
            <w:pPr>
              <w:jc w:val="center"/>
              <w:rPr>
                <w:i/>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186938" w:rsidRPr="00FD7927" w:rsidTr="00186938">
        <w:trPr>
          <w:gridAfter w:val="1"/>
          <w:wAfter w:w="32" w:type="dxa"/>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Нежилое помещение</w:t>
            </w:r>
          </w:p>
        </w:tc>
        <w:tc>
          <w:tcPr>
            <w:tcW w:w="1715" w:type="dxa"/>
            <w:gridSpan w:val="2"/>
            <w:tcBorders>
              <w:left w:val="single" w:sz="4" w:space="0" w:color="auto"/>
            </w:tcBorders>
          </w:tcPr>
          <w:p w:rsidR="00186938" w:rsidRPr="00411F65" w:rsidRDefault="00186938" w:rsidP="00186938">
            <w:pPr>
              <w:rPr>
                <w:sz w:val="20"/>
                <w:szCs w:val="20"/>
              </w:rPr>
            </w:pPr>
            <w:r>
              <w:rPr>
                <w:color w:val="000000"/>
                <w:sz w:val="20"/>
                <w:szCs w:val="20"/>
              </w:rPr>
              <w:t>Помещение для организации общественного питания</w:t>
            </w:r>
          </w:p>
        </w:tc>
        <w:tc>
          <w:tcPr>
            <w:tcW w:w="3489" w:type="dxa"/>
            <w:gridSpan w:val="3"/>
          </w:tcPr>
          <w:p w:rsidR="00186938" w:rsidRPr="00510405" w:rsidRDefault="00186938" w:rsidP="00186938">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а №</w:t>
            </w:r>
            <w:r w:rsidRPr="00F23388">
              <w:rPr>
                <w:sz w:val="20"/>
                <w:szCs w:val="20"/>
              </w:rPr>
              <w:t xml:space="preserve"> </w:t>
            </w:r>
            <w:r>
              <w:rPr>
                <w:sz w:val="20"/>
                <w:szCs w:val="20"/>
              </w:rPr>
              <w:t>2</w:t>
            </w:r>
          </w:p>
        </w:tc>
        <w:tc>
          <w:tcPr>
            <w:tcW w:w="1127" w:type="dxa"/>
            <w:gridSpan w:val="8"/>
          </w:tcPr>
          <w:p w:rsidR="00186938" w:rsidRPr="00D66B82" w:rsidRDefault="00186938" w:rsidP="00186938">
            <w:pPr>
              <w:ind w:left="-43"/>
              <w:jc w:val="center"/>
              <w:rPr>
                <w:b/>
                <w:sz w:val="20"/>
                <w:szCs w:val="20"/>
              </w:rPr>
            </w:pPr>
            <w:r>
              <w:rPr>
                <w:b/>
                <w:sz w:val="20"/>
                <w:szCs w:val="20"/>
              </w:rPr>
              <w:t>41,00</w:t>
            </w:r>
          </w:p>
        </w:tc>
        <w:tc>
          <w:tcPr>
            <w:tcW w:w="1177" w:type="dxa"/>
            <w:gridSpan w:val="2"/>
          </w:tcPr>
          <w:p w:rsidR="00186938" w:rsidRPr="00327C6E" w:rsidRDefault="00186938" w:rsidP="00186938">
            <w:pPr>
              <w:jc w:val="center"/>
              <w:rPr>
                <w:b/>
                <w:sz w:val="20"/>
                <w:szCs w:val="20"/>
              </w:rPr>
            </w:pPr>
            <w:r w:rsidRPr="00023A60">
              <w:rPr>
                <w:b/>
                <w:sz w:val="20"/>
                <w:szCs w:val="20"/>
              </w:rPr>
              <w:t>7 200,00</w:t>
            </w:r>
          </w:p>
        </w:tc>
        <w:tc>
          <w:tcPr>
            <w:tcW w:w="1570" w:type="dxa"/>
            <w:gridSpan w:val="5"/>
          </w:tcPr>
          <w:p w:rsidR="00186938" w:rsidRPr="00FD7927" w:rsidRDefault="00186938" w:rsidP="00186938">
            <w:pPr>
              <w:jc w:val="center"/>
              <w:rPr>
                <w:sz w:val="20"/>
                <w:szCs w:val="20"/>
              </w:rPr>
            </w:pPr>
            <w:r>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840B3C" w:rsidRDefault="00186938" w:rsidP="00186938">
            <w:pPr>
              <w:rPr>
                <w:b/>
                <w:sz w:val="20"/>
                <w:szCs w:val="20"/>
              </w:rPr>
            </w:pPr>
            <w:r w:rsidRPr="00FD7927">
              <w:rPr>
                <w:b/>
                <w:sz w:val="20"/>
                <w:szCs w:val="20"/>
              </w:rPr>
              <w:t>Итого по лоту №</w:t>
            </w:r>
            <w:r>
              <w:rPr>
                <w:b/>
                <w:sz w:val="20"/>
                <w:szCs w:val="20"/>
              </w:rPr>
              <w:t xml:space="preserve"> 26</w:t>
            </w:r>
          </w:p>
        </w:tc>
        <w:tc>
          <w:tcPr>
            <w:tcW w:w="1127" w:type="dxa"/>
            <w:gridSpan w:val="8"/>
          </w:tcPr>
          <w:p w:rsidR="00186938" w:rsidRPr="00FD7927" w:rsidRDefault="00186938" w:rsidP="00186938">
            <w:pPr>
              <w:jc w:val="right"/>
              <w:rPr>
                <w:b/>
                <w:sz w:val="20"/>
                <w:szCs w:val="20"/>
              </w:rPr>
            </w:pPr>
          </w:p>
        </w:tc>
        <w:tc>
          <w:tcPr>
            <w:tcW w:w="1177" w:type="dxa"/>
            <w:gridSpan w:val="2"/>
          </w:tcPr>
          <w:p w:rsidR="00186938" w:rsidRPr="00FD7927" w:rsidRDefault="00186938" w:rsidP="00186938">
            <w:pPr>
              <w:rPr>
                <w:b/>
                <w:sz w:val="20"/>
                <w:szCs w:val="20"/>
              </w:rPr>
            </w:pPr>
          </w:p>
        </w:tc>
        <w:tc>
          <w:tcPr>
            <w:tcW w:w="1570" w:type="dxa"/>
            <w:gridSpan w:val="5"/>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4" w:type="dxa"/>
            <w:gridSpan w:val="15"/>
          </w:tcPr>
          <w:p w:rsidR="00186938" w:rsidRPr="00DF4B37" w:rsidRDefault="00186938" w:rsidP="00186938">
            <w:pPr>
              <w:jc w:val="right"/>
              <w:rPr>
                <w:b/>
                <w:sz w:val="20"/>
                <w:szCs w:val="20"/>
              </w:rPr>
            </w:pPr>
            <w:r>
              <w:rPr>
                <w:b/>
                <w:sz w:val="20"/>
                <w:szCs w:val="20"/>
              </w:rPr>
              <w:t>41,00</w:t>
            </w: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466" w:type="dxa"/>
            <w:gridSpan w:val="7"/>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4" w:type="dxa"/>
            <w:gridSpan w:val="15"/>
            <w:vAlign w:val="center"/>
          </w:tcPr>
          <w:p w:rsidR="00186938" w:rsidRPr="00DF4B37" w:rsidRDefault="00186938" w:rsidP="00186938">
            <w:pPr>
              <w:jc w:val="right"/>
              <w:rPr>
                <w:b/>
                <w:sz w:val="20"/>
                <w:szCs w:val="20"/>
              </w:rPr>
            </w:pPr>
            <w:r>
              <w:rPr>
                <w:b/>
                <w:sz w:val="20"/>
                <w:szCs w:val="20"/>
              </w:rPr>
              <w:t>295 200,00</w:t>
            </w:r>
          </w:p>
        </w:tc>
      </w:tr>
      <w:tr w:rsidR="00186938" w:rsidRPr="00255353"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4" w:type="dxa"/>
            <w:gridSpan w:val="15"/>
          </w:tcPr>
          <w:p w:rsidR="00186938" w:rsidRPr="00255353" w:rsidRDefault="00186938" w:rsidP="00186938">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w:t>
            </w:r>
            <w:r w:rsidRPr="00255353">
              <w:rPr>
                <w:color w:val="000000"/>
                <w:sz w:val="20"/>
                <w:szCs w:val="20"/>
              </w:rPr>
              <w:lastRenderedPageBreak/>
              <w:t>ТЭЦ, электричество.</w:t>
            </w:r>
          </w:p>
        </w:tc>
      </w:tr>
      <w:tr w:rsidR="00186938" w:rsidRPr="00AD14E4" w:rsidTr="00186938">
        <w:trPr>
          <w:gridAfter w:val="1"/>
          <w:wAfter w:w="32" w:type="dxa"/>
        </w:trPr>
        <w:tc>
          <w:tcPr>
            <w:tcW w:w="564" w:type="dxa"/>
            <w:vMerge/>
          </w:tcPr>
          <w:p w:rsidR="00186938" w:rsidRPr="00FD7927" w:rsidRDefault="00186938" w:rsidP="00186938">
            <w:pPr>
              <w:rPr>
                <w:sz w:val="20"/>
                <w:szCs w:val="20"/>
              </w:rPr>
            </w:pPr>
          </w:p>
        </w:tc>
        <w:tc>
          <w:tcPr>
            <w:tcW w:w="6466" w:type="dxa"/>
            <w:gridSpan w:val="7"/>
          </w:tcPr>
          <w:p w:rsidR="00186938" w:rsidRPr="00FD7927" w:rsidRDefault="00186938" w:rsidP="00186938">
            <w:pPr>
              <w:rPr>
                <w:sz w:val="20"/>
                <w:szCs w:val="20"/>
              </w:rPr>
            </w:pPr>
            <w:r w:rsidRPr="005272AB">
              <w:rPr>
                <w:b/>
                <w:sz w:val="20"/>
                <w:szCs w:val="20"/>
              </w:rPr>
              <w:t xml:space="preserve">Обеспечение заявки на участие в аукционе по лоту № </w:t>
            </w:r>
            <w:r>
              <w:rPr>
                <w:b/>
                <w:sz w:val="20"/>
                <w:szCs w:val="20"/>
              </w:rPr>
              <w:t>26</w:t>
            </w:r>
            <w:r w:rsidRPr="005272AB">
              <w:rPr>
                <w:b/>
                <w:sz w:val="20"/>
                <w:szCs w:val="20"/>
              </w:rPr>
              <w:t>, руб.</w:t>
            </w:r>
          </w:p>
        </w:tc>
        <w:tc>
          <w:tcPr>
            <w:tcW w:w="3874" w:type="dxa"/>
            <w:gridSpan w:val="15"/>
          </w:tcPr>
          <w:p w:rsidR="00186938" w:rsidRPr="00AD14E4" w:rsidRDefault="00186938" w:rsidP="00186938">
            <w:pPr>
              <w:jc w:val="right"/>
              <w:rPr>
                <w:b/>
                <w:sz w:val="20"/>
                <w:szCs w:val="20"/>
              </w:rPr>
            </w:pPr>
            <w:r w:rsidRPr="00023A60">
              <w:rPr>
                <w:b/>
                <w:sz w:val="20"/>
                <w:szCs w:val="20"/>
              </w:rPr>
              <w:t>20 000,00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26</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27</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21" w:type="dxa"/>
            <w:gridSpan w:val="5"/>
          </w:tcPr>
          <w:p w:rsidR="00186938" w:rsidRPr="00186B5B" w:rsidRDefault="00186938" w:rsidP="00186938">
            <w:pPr>
              <w:ind w:right="92"/>
              <w:rPr>
                <w:sz w:val="20"/>
                <w:szCs w:val="20"/>
              </w:rPr>
            </w:pPr>
            <w:r w:rsidRPr="00186B5B">
              <w:rPr>
                <w:sz w:val="20"/>
                <w:szCs w:val="20"/>
              </w:rPr>
              <w:t xml:space="preserve">этаж </w:t>
            </w:r>
            <w:r>
              <w:rPr>
                <w:sz w:val="20"/>
                <w:szCs w:val="20"/>
              </w:rPr>
              <w:t>3, помещение I, комнаты №№ 5-16</w:t>
            </w:r>
          </w:p>
        </w:tc>
        <w:tc>
          <w:tcPr>
            <w:tcW w:w="1062" w:type="dxa"/>
            <w:gridSpan w:val="3"/>
          </w:tcPr>
          <w:p w:rsidR="00186938" w:rsidRPr="00DF4B37" w:rsidRDefault="00186938" w:rsidP="00186938">
            <w:pPr>
              <w:ind w:left="-43"/>
              <w:jc w:val="center"/>
              <w:rPr>
                <w:b/>
                <w:sz w:val="20"/>
                <w:szCs w:val="20"/>
              </w:rPr>
            </w:pPr>
            <w:r>
              <w:rPr>
                <w:b/>
                <w:sz w:val="20"/>
                <w:szCs w:val="20"/>
              </w:rPr>
              <w:t>212,10</w:t>
            </w:r>
          </w:p>
        </w:tc>
        <w:tc>
          <w:tcPr>
            <w:tcW w:w="1216" w:type="dxa"/>
            <w:gridSpan w:val="5"/>
          </w:tcPr>
          <w:p w:rsidR="00186938" w:rsidRPr="00C002B3" w:rsidRDefault="00186938" w:rsidP="00186938">
            <w:pPr>
              <w:jc w:val="center"/>
              <w:rPr>
                <w:b/>
                <w:sz w:val="20"/>
                <w:szCs w:val="20"/>
              </w:rPr>
            </w:pPr>
            <w:r>
              <w:rPr>
                <w:b/>
                <w:sz w:val="20"/>
                <w:szCs w:val="20"/>
              </w:rPr>
              <w:t>18 000</w:t>
            </w:r>
            <w:r w:rsidRPr="001A1008">
              <w:rPr>
                <w:b/>
                <w:sz w:val="20"/>
                <w:szCs w:val="20"/>
              </w:rPr>
              <w:t>,00</w:t>
            </w:r>
          </w:p>
        </w:tc>
        <w:tc>
          <w:tcPr>
            <w:tcW w:w="1556" w:type="dxa"/>
            <w:gridSpan w:val="4"/>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06" w:type="dxa"/>
            <w:gridSpan w:val="10"/>
          </w:tcPr>
          <w:p w:rsidR="00186938" w:rsidRPr="00FD7927" w:rsidRDefault="00186938" w:rsidP="00186938">
            <w:pPr>
              <w:rPr>
                <w:b/>
                <w:sz w:val="20"/>
                <w:szCs w:val="20"/>
              </w:rPr>
            </w:pPr>
            <w:r w:rsidRPr="00FD7927">
              <w:rPr>
                <w:b/>
                <w:sz w:val="20"/>
                <w:szCs w:val="20"/>
              </w:rPr>
              <w:t>Итого по лоту №</w:t>
            </w:r>
            <w:r>
              <w:rPr>
                <w:b/>
                <w:sz w:val="20"/>
                <w:szCs w:val="20"/>
              </w:rPr>
              <w:t xml:space="preserve"> 27</w:t>
            </w:r>
          </w:p>
        </w:tc>
        <w:tc>
          <w:tcPr>
            <w:tcW w:w="1062" w:type="dxa"/>
            <w:gridSpan w:val="3"/>
          </w:tcPr>
          <w:p w:rsidR="00186938" w:rsidRPr="00FD7927" w:rsidRDefault="00186938" w:rsidP="00186938">
            <w:pPr>
              <w:jc w:val="right"/>
              <w:rPr>
                <w:b/>
                <w:sz w:val="20"/>
                <w:szCs w:val="20"/>
              </w:rPr>
            </w:pPr>
          </w:p>
        </w:tc>
        <w:tc>
          <w:tcPr>
            <w:tcW w:w="1216" w:type="dxa"/>
            <w:gridSpan w:val="5"/>
          </w:tcPr>
          <w:p w:rsidR="00186938" w:rsidRPr="00FD7927" w:rsidRDefault="00186938" w:rsidP="00186938">
            <w:pPr>
              <w:rPr>
                <w:b/>
                <w:sz w:val="20"/>
                <w:szCs w:val="20"/>
              </w:rPr>
            </w:pPr>
          </w:p>
        </w:tc>
        <w:tc>
          <w:tcPr>
            <w:tcW w:w="1556" w:type="dxa"/>
            <w:gridSpan w:val="4"/>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06" w:type="dxa"/>
            <w:gridSpan w:val="10"/>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186938" w:rsidRPr="00DF4B37" w:rsidRDefault="00186938" w:rsidP="00186938">
            <w:pPr>
              <w:jc w:val="right"/>
              <w:rPr>
                <w:b/>
                <w:sz w:val="20"/>
                <w:szCs w:val="20"/>
              </w:rPr>
            </w:pPr>
            <w:r>
              <w:rPr>
                <w:b/>
                <w:sz w:val="20"/>
                <w:szCs w:val="20"/>
              </w:rPr>
              <w:t>212,10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06" w:type="dxa"/>
            <w:gridSpan w:val="10"/>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186938" w:rsidRPr="00825018" w:rsidRDefault="00186938" w:rsidP="00186938">
            <w:pPr>
              <w:jc w:val="right"/>
              <w:rPr>
                <w:b/>
                <w:sz w:val="20"/>
                <w:szCs w:val="20"/>
              </w:rPr>
            </w:pPr>
            <w:r>
              <w:rPr>
                <w:b/>
                <w:sz w:val="20"/>
                <w:szCs w:val="20"/>
              </w:rPr>
              <w:t>3 817 800,00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06" w:type="dxa"/>
            <w:gridSpan w:val="10"/>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06" w:type="dxa"/>
            <w:gridSpan w:val="10"/>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27</w:t>
            </w:r>
            <w:r w:rsidRPr="00AB29F0">
              <w:rPr>
                <w:b/>
                <w:sz w:val="20"/>
                <w:szCs w:val="20"/>
              </w:rPr>
              <w:t>, руб.</w:t>
            </w:r>
          </w:p>
        </w:tc>
        <w:tc>
          <w:tcPr>
            <w:tcW w:w="3834" w:type="dxa"/>
            <w:gridSpan w:val="12"/>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27</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28</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1, помещение I, комнаты №№ 4, 4а, 5-8, 10-13</w:t>
            </w:r>
          </w:p>
        </w:tc>
        <w:tc>
          <w:tcPr>
            <w:tcW w:w="1077" w:type="dxa"/>
            <w:gridSpan w:val="4"/>
          </w:tcPr>
          <w:p w:rsidR="00186938" w:rsidRPr="00DF4B37" w:rsidRDefault="00186938" w:rsidP="00186938">
            <w:pPr>
              <w:ind w:left="-43"/>
              <w:jc w:val="center"/>
              <w:rPr>
                <w:b/>
                <w:sz w:val="20"/>
                <w:szCs w:val="20"/>
              </w:rPr>
            </w:pPr>
            <w:r>
              <w:rPr>
                <w:b/>
                <w:sz w:val="20"/>
                <w:szCs w:val="20"/>
              </w:rPr>
              <w:t>113,10</w:t>
            </w:r>
          </w:p>
        </w:tc>
        <w:tc>
          <w:tcPr>
            <w:tcW w:w="1213" w:type="dxa"/>
            <w:gridSpan w:val="4"/>
          </w:tcPr>
          <w:p w:rsidR="00186938" w:rsidRPr="00C002B3" w:rsidRDefault="00186938" w:rsidP="00186938">
            <w:pPr>
              <w:jc w:val="center"/>
              <w:rPr>
                <w:b/>
                <w:sz w:val="20"/>
                <w:szCs w:val="20"/>
              </w:rPr>
            </w:pPr>
            <w:r>
              <w:rPr>
                <w:b/>
                <w:sz w:val="20"/>
                <w:szCs w:val="20"/>
              </w:rPr>
              <w:t>20 500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28</w:t>
            </w:r>
          </w:p>
        </w:tc>
        <w:tc>
          <w:tcPr>
            <w:tcW w:w="1077" w:type="dxa"/>
            <w:gridSpan w:val="4"/>
          </w:tcPr>
          <w:p w:rsidR="00186938" w:rsidRPr="00FD7927" w:rsidRDefault="00186938" w:rsidP="00186938">
            <w:pPr>
              <w:jc w:val="right"/>
              <w:rPr>
                <w:b/>
                <w:sz w:val="20"/>
                <w:szCs w:val="20"/>
              </w:rPr>
            </w:pPr>
          </w:p>
        </w:tc>
        <w:tc>
          <w:tcPr>
            <w:tcW w:w="1213" w:type="dxa"/>
            <w:gridSpan w:val="4"/>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113,10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2 318 550,00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28</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28</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29</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Помещения для организации общественного питания (столовая)</w:t>
            </w:r>
          </w:p>
        </w:tc>
        <w:tc>
          <w:tcPr>
            <w:tcW w:w="3531" w:type="dxa"/>
            <w:gridSpan w:val="6"/>
          </w:tcPr>
          <w:p w:rsidR="00186938" w:rsidRPr="00186B5B" w:rsidRDefault="00186938" w:rsidP="00186938">
            <w:pPr>
              <w:ind w:right="92"/>
              <w:rPr>
                <w:sz w:val="20"/>
                <w:szCs w:val="20"/>
              </w:rPr>
            </w:pPr>
            <w:r w:rsidRPr="00186B5B">
              <w:rPr>
                <w:sz w:val="20"/>
                <w:szCs w:val="20"/>
              </w:rPr>
              <w:t>этаж 2, помещение I, комнаты № 6, 6а, 6б, 7, 9, 10, 11, 11а, часть комнаты № 12</w:t>
            </w:r>
          </w:p>
        </w:tc>
        <w:tc>
          <w:tcPr>
            <w:tcW w:w="1077" w:type="dxa"/>
            <w:gridSpan w:val="4"/>
          </w:tcPr>
          <w:p w:rsidR="00186938" w:rsidRPr="00DF4B37" w:rsidRDefault="00186938" w:rsidP="00186938">
            <w:pPr>
              <w:ind w:left="-43"/>
              <w:jc w:val="center"/>
              <w:rPr>
                <w:b/>
                <w:sz w:val="20"/>
                <w:szCs w:val="20"/>
              </w:rPr>
            </w:pPr>
            <w:r>
              <w:rPr>
                <w:b/>
                <w:sz w:val="20"/>
                <w:szCs w:val="20"/>
              </w:rPr>
              <w:t>70,20</w:t>
            </w:r>
          </w:p>
        </w:tc>
        <w:tc>
          <w:tcPr>
            <w:tcW w:w="1213" w:type="dxa"/>
            <w:gridSpan w:val="4"/>
          </w:tcPr>
          <w:p w:rsidR="00186938" w:rsidRPr="00C002B3" w:rsidRDefault="00186938" w:rsidP="00186938">
            <w:pPr>
              <w:jc w:val="center"/>
              <w:rPr>
                <w:b/>
                <w:sz w:val="20"/>
                <w:szCs w:val="20"/>
              </w:rPr>
            </w:pPr>
            <w:r>
              <w:rPr>
                <w:b/>
                <w:sz w:val="20"/>
                <w:szCs w:val="20"/>
              </w:rPr>
              <w:t>16 300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29</w:t>
            </w:r>
          </w:p>
        </w:tc>
        <w:tc>
          <w:tcPr>
            <w:tcW w:w="1077" w:type="dxa"/>
            <w:gridSpan w:val="4"/>
          </w:tcPr>
          <w:p w:rsidR="00186938" w:rsidRPr="00FD7927" w:rsidRDefault="00186938" w:rsidP="00186938">
            <w:pPr>
              <w:jc w:val="right"/>
              <w:rPr>
                <w:b/>
                <w:sz w:val="20"/>
                <w:szCs w:val="20"/>
              </w:rPr>
            </w:pPr>
          </w:p>
        </w:tc>
        <w:tc>
          <w:tcPr>
            <w:tcW w:w="1213" w:type="dxa"/>
            <w:gridSpan w:val="4"/>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70,20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w:t>
            </w:r>
            <w:r w:rsidRPr="00FD7927">
              <w:rPr>
                <w:b/>
                <w:sz w:val="20"/>
                <w:szCs w:val="20"/>
              </w:rPr>
              <w:lastRenderedPageBreak/>
              <w:t>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lastRenderedPageBreak/>
              <w:t>1 144 260,00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29</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10</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29</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30</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комнаты №№ 10-12</w:t>
            </w:r>
          </w:p>
        </w:tc>
        <w:tc>
          <w:tcPr>
            <w:tcW w:w="1065" w:type="dxa"/>
            <w:gridSpan w:val="3"/>
          </w:tcPr>
          <w:p w:rsidR="00186938" w:rsidRPr="00DF4B37" w:rsidRDefault="00186938" w:rsidP="00186938">
            <w:pPr>
              <w:ind w:left="-43"/>
              <w:jc w:val="center"/>
              <w:rPr>
                <w:b/>
                <w:sz w:val="20"/>
                <w:szCs w:val="20"/>
              </w:rPr>
            </w:pPr>
            <w:r>
              <w:rPr>
                <w:b/>
                <w:sz w:val="20"/>
                <w:szCs w:val="20"/>
              </w:rPr>
              <w:t>25,10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30</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25,10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502 000,00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30</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30</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31</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комнаты №№ 24, 25</w:t>
            </w:r>
          </w:p>
        </w:tc>
        <w:tc>
          <w:tcPr>
            <w:tcW w:w="1065" w:type="dxa"/>
            <w:gridSpan w:val="3"/>
          </w:tcPr>
          <w:p w:rsidR="00186938" w:rsidRPr="00DF4B37" w:rsidRDefault="00186938" w:rsidP="00186938">
            <w:pPr>
              <w:ind w:left="-43"/>
              <w:jc w:val="center"/>
              <w:rPr>
                <w:b/>
                <w:sz w:val="20"/>
                <w:szCs w:val="20"/>
              </w:rPr>
            </w:pPr>
            <w:r>
              <w:rPr>
                <w:b/>
                <w:sz w:val="20"/>
                <w:szCs w:val="20"/>
              </w:rPr>
              <w:t>28,70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31</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28,70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574 000,00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31</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31</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32</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комнаты №№ 29, 30</w:t>
            </w:r>
          </w:p>
        </w:tc>
        <w:tc>
          <w:tcPr>
            <w:tcW w:w="1065" w:type="dxa"/>
            <w:gridSpan w:val="3"/>
          </w:tcPr>
          <w:p w:rsidR="00186938" w:rsidRPr="00DF4B37" w:rsidRDefault="00186938" w:rsidP="00186938">
            <w:pPr>
              <w:ind w:left="-43"/>
              <w:jc w:val="center"/>
              <w:rPr>
                <w:b/>
                <w:sz w:val="20"/>
                <w:szCs w:val="20"/>
              </w:rPr>
            </w:pPr>
            <w:r>
              <w:rPr>
                <w:b/>
                <w:sz w:val="20"/>
                <w:szCs w:val="20"/>
              </w:rPr>
              <w:t>33,40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32</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33,40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668 000,00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32</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32</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33</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комнаты №№ 45, 46, 46а</w:t>
            </w:r>
          </w:p>
        </w:tc>
        <w:tc>
          <w:tcPr>
            <w:tcW w:w="1065" w:type="dxa"/>
            <w:gridSpan w:val="3"/>
          </w:tcPr>
          <w:p w:rsidR="00186938" w:rsidRPr="00DF4B37" w:rsidRDefault="00186938" w:rsidP="00186938">
            <w:pPr>
              <w:ind w:left="-43"/>
              <w:jc w:val="center"/>
              <w:rPr>
                <w:b/>
                <w:sz w:val="20"/>
                <w:szCs w:val="20"/>
              </w:rPr>
            </w:pPr>
            <w:r>
              <w:rPr>
                <w:b/>
                <w:sz w:val="20"/>
                <w:szCs w:val="20"/>
              </w:rPr>
              <w:t>27,80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33</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27,80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556 000,00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33</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33</w:t>
            </w:r>
          </w:p>
        </w:tc>
        <w:tc>
          <w:tcPr>
            <w:tcW w:w="10340" w:type="dxa"/>
            <w:gridSpan w:val="22"/>
          </w:tcPr>
          <w:p w:rsidR="00186938" w:rsidRDefault="00186938" w:rsidP="00186938">
            <w:pPr>
              <w:jc w:val="center"/>
              <w:rPr>
                <w:b/>
                <w:sz w:val="20"/>
                <w:szCs w:val="20"/>
              </w:rPr>
            </w:pPr>
          </w:p>
          <w:p w:rsidR="00186938" w:rsidRPr="00735F8E" w:rsidRDefault="00186938" w:rsidP="00186938">
            <w:pPr>
              <w:jc w:val="center"/>
              <w:rPr>
                <w:b/>
                <w:color w:val="FF0000"/>
                <w:sz w:val="20"/>
                <w:szCs w:val="20"/>
              </w:rPr>
            </w:pPr>
            <w:r w:rsidRPr="003F68E4">
              <w:rPr>
                <w:b/>
                <w:sz w:val="20"/>
                <w:szCs w:val="20"/>
              </w:rPr>
              <w:t xml:space="preserve">Лот № </w:t>
            </w:r>
            <w:r>
              <w:rPr>
                <w:b/>
                <w:sz w:val="20"/>
                <w:szCs w:val="20"/>
              </w:rPr>
              <w:t>34</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комната № 47</w:t>
            </w:r>
          </w:p>
        </w:tc>
        <w:tc>
          <w:tcPr>
            <w:tcW w:w="1065" w:type="dxa"/>
            <w:gridSpan w:val="3"/>
          </w:tcPr>
          <w:p w:rsidR="00186938" w:rsidRPr="00DF4B37" w:rsidRDefault="00186938" w:rsidP="00186938">
            <w:pPr>
              <w:ind w:left="-43"/>
              <w:jc w:val="center"/>
              <w:rPr>
                <w:b/>
                <w:sz w:val="20"/>
                <w:szCs w:val="20"/>
              </w:rPr>
            </w:pPr>
            <w:r>
              <w:rPr>
                <w:b/>
                <w:sz w:val="20"/>
                <w:szCs w:val="20"/>
              </w:rPr>
              <w:t>18,90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34</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18,90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378 000,00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34</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34</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35</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lastRenderedPageBreak/>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8, помещение I, комната № 39</w:t>
            </w:r>
          </w:p>
        </w:tc>
        <w:tc>
          <w:tcPr>
            <w:tcW w:w="1065" w:type="dxa"/>
            <w:gridSpan w:val="3"/>
          </w:tcPr>
          <w:p w:rsidR="00186938" w:rsidRPr="00DF4B37" w:rsidRDefault="00186938" w:rsidP="00186938">
            <w:pPr>
              <w:ind w:left="-43"/>
              <w:jc w:val="center"/>
              <w:rPr>
                <w:b/>
                <w:sz w:val="20"/>
                <w:szCs w:val="20"/>
              </w:rPr>
            </w:pPr>
            <w:r>
              <w:rPr>
                <w:b/>
                <w:sz w:val="20"/>
                <w:szCs w:val="20"/>
              </w:rPr>
              <w:t>14,40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35</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14,40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288 000,00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35</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35</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36</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3, помещение I, комната № 3</w:t>
            </w:r>
          </w:p>
        </w:tc>
        <w:tc>
          <w:tcPr>
            <w:tcW w:w="1065" w:type="dxa"/>
            <w:gridSpan w:val="3"/>
          </w:tcPr>
          <w:p w:rsidR="00186938" w:rsidRPr="00DF4B37" w:rsidRDefault="00186938" w:rsidP="00186938">
            <w:pPr>
              <w:ind w:left="-43"/>
              <w:jc w:val="center"/>
              <w:rPr>
                <w:b/>
                <w:sz w:val="20"/>
                <w:szCs w:val="20"/>
              </w:rPr>
            </w:pPr>
            <w:r>
              <w:rPr>
                <w:b/>
                <w:sz w:val="20"/>
                <w:szCs w:val="20"/>
              </w:rPr>
              <w:t>14,40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36</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14,40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288 000,00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36</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36</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37</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3, помещение I, комнаты №№ 4, 4а</w:t>
            </w:r>
          </w:p>
        </w:tc>
        <w:tc>
          <w:tcPr>
            <w:tcW w:w="1065" w:type="dxa"/>
            <w:gridSpan w:val="3"/>
          </w:tcPr>
          <w:p w:rsidR="00186938" w:rsidRPr="00DF4B37" w:rsidRDefault="00186938" w:rsidP="00186938">
            <w:pPr>
              <w:ind w:left="-43"/>
              <w:jc w:val="center"/>
              <w:rPr>
                <w:b/>
                <w:sz w:val="20"/>
                <w:szCs w:val="20"/>
              </w:rPr>
            </w:pPr>
            <w:r>
              <w:rPr>
                <w:b/>
                <w:sz w:val="20"/>
                <w:szCs w:val="20"/>
              </w:rPr>
              <w:t>29,70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37</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29,70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594 000,00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37</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r w:rsidR="00186938" w:rsidRPr="00B26700" w:rsidTr="00186938">
        <w:trPr>
          <w:gridAfter w:val="1"/>
          <w:wAfter w:w="32" w:type="dxa"/>
        </w:trPr>
        <w:tc>
          <w:tcPr>
            <w:tcW w:w="564" w:type="dxa"/>
            <w:vMerge w:val="restart"/>
          </w:tcPr>
          <w:p w:rsidR="00186938" w:rsidRPr="00C60215" w:rsidRDefault="00186938" w:rsidP="00186938">
            <w:pPr>
              <w:jc w:val="center"/>
              <w:rPr>
                <w:sz w:val="20"/>
                <w:szCs w:val="20"/>
              </w:rPr>
            </w:pPr>
            <w:r>
              <w:rPr>
                <w:sz w:val="20"/>
                <w:szCs w:val="20"/>
              </w:rPr>
              <w:t>37</w:t>
            </w:r>
          </w:p>
        </w:tc>
        <w:tc>
          <w:tcPr>
            <w:tcW w:w="10340" w:type="dxa"/>
            <w:gridSpan w:val="22"/>
          </w:tcPr>
          <w:p w:rsidR="00186938" w:rsidRDefault="00186938" w:rsidP="00186938">
            <w:pPr>
              <w:jc w:val="center"/>
              <w:rPr>
                <w:b/>
                <w:sz w:val="20"/>
                <w:szCs w:val="20"/>
              </w:rPr>
            </w:pPr>
          </w:p>
          <w:p w:rsidR="00186938" w:rsidRDefault="00186938" w:rsidP="00186938">
            <w:pPr>
              <w:jc w:val="center"/>
              <w:rPr>
                <w:b/>
                <w:sz w:val="20"/>
                <w:szCs w:val="20"/>
              </w:rPr>
            </w:pPr>
            <w:r w:rsidRPr="003F68E4">
              <w:rPr>
                <w:b/>
                <w:sz w:val="20"/>
                <w:szCs w:val="20"/>
              </w:rPr>
              <w:t xml:space="preserve">Лот № </w:t>
            </w:r>
            <w:r>
              <w:rPr>
                <w:b/>
                <w:sz w:val="20"/>
                <w:szCs w:val="20"/>
              </w:rPr>
              <w:t>38</w:t>
            </w:r>
          </w:p>
          <w:p w:rsidR="00186938" w:rsidRPr="00521BD3" w:rsidRDefault="00186938" w:rsidP="00186938">
            <w:pPr>
              <w:jc w:val="center"/>
              <w:rPr>
                <w:b/>
                <w:sz w:val="20"/>
                <w:szCs w:val="20"/>
              </w:rPr>
            </w:pPr>
            <w:r>
              <w:rPr>
                <w:b/>
                <w:sz w:val="20"/>
                <w:szCs w:val="20"/>
              </w:rPr>
              <w:t>125047, г. Москва, ул. 2-я Тверская-Ямская, д. 16</w:t>
            </w:r>
          </w:p>
          <w:p w:rsidR="00186938" w:rsidRPr="00B26700" w:rsidRDefault="00186938" w:rsidP="00186938">
            <w:pPr>
              <w:jc w:val="center"/>
              <w:rPr>
                <w:i/>
                <w:color w:val="D816A1"/>
                <w:sz w:val="20"/>
                <w:szCs w:val="20"/>
              </w:rPr>
            </w:pPr>
            <w:r w:rsidRPr="008174EC">
              <w:rPr>
                <w:sz w:val="20"/>
                <w:szCs w:val="20"/>
              </w:rPr>
              <w:t xml:space="preserve">Срок действия договора на 0 лет 11 месяцев 0 дней </w:t>
            </w:r>
          </w:p>
        </w:tc>
      </w:tr>
      <w:tr w:rsidR="00186938" w:rsidRPr="00FD7927" w:rsidTr="00186938">
        <w:trPr>
          <w:gridAfter w:val="1"/>
          <w:wAfter w:w="32" w:type="dxa"/>
          <w:trHeight w:val="474"/>
        </w:trPr>
        <w:tc>
          <w:tcPr>
            <w:tcW w:w="564" w:type="dxa"/>
            <w:vMerge/>
          </w:tcPr>
          <w:p w:rsidR="00186938" w:rsidRPr="00FD7927" w:rsidRDefault="00186938" w:rsidP="00186938">
            <w:pPr>
              <w:rPr>
                <w:sz w:val="20"/>
                <w:szCs w:val="20"/>
              </w:rPr>
            </w:pPr>
          </w:p>
        </w:tc>
        <w:tc>
          <w:tcPr>
            <w:tcW w:w="1262" w:type="dxa"/>
            <w:gridSpan w:val="2"/>
            <w:tcBorders>
              <w:top w:val="single" w:sz="4" w:space="0" w:color="auto"/>
              <w:right w:val="single" w:sz="4" w:space="0" w:color="auto"/>
            </w:tcBorders>
          </w:tcPr>
          <w:p w:rsidR="00186938" w:rsidRPr="00DA09AA" w:rsidRDefault="00186938" w:rsidP="0018693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723" w:type="dxa"/>
            <w:gridSpan w:val="3"/>
            <w:tcBorders>
              <w:left w:val="single" w:sz="4" w:space="0" w:color="auto"/>
            </w:tcBorders>
          </w:tcPr>
          <w:p w:rsidR="00186938" w:rsidRPr="008F2961" w:rsidRDefault="00186938" w:rsidP="00186938">
            <w:pPr>
              <w:rPr>
                <w:sz w:val="20"/>
                <w:szCs w:val="20"/>
              </w:rPr>
            </w:pPr>
            <w:r>
              <w:rPr>
                <w:sz w:val="20"/>
                <w:szCs w:val="20"/>
              </w:rPr>
              <w:t>О</w:t>
            </w:r>
            <w:r w:rsidRPr="008F2961">
              <w:rPr>
                <w:sz w:val="20"/>
                <w:szCs w:val="20"/>
              </w:rPr>
              <w:t>фис</w:t>
            </w:r>
          </w:p>
        </w:tc>
        <w:tc>
          <w:tcPr>
            <w:tcW w:w="3531" w:type="dxa"/>
            <w:gridSpan w:val="6"/>
          </w:tcPr>
          <w:p w:rsidR="00186938" w:rsidRPr="00186B5B" w:rsidRDefault="00186938" w:rsidP="00186938">
            <w:pPr>
              <w:ind w:right="92"/>
              <w:rPr>
                <w:sz w:val="20"/>
                <w:szCs w:val="20"/>
              </w:rPr>
            </w:pPr>
            <w:r w:rsidRPr="00186B5B">
              <w:rPr>
                <w:sz w:val="20"/>
                <w:szCs w:val="20"/>
              </w:rPr>
              <w:t xml:space="preserve">этаж </w:t>
            </w:r>
            <w:r>
              <w:rPr>
                <w:sz w:val="20"/>
                <w:szCs w:val="20"/>
              </w:rPr>
              <w:t>3, помещение I, комната № 19</w:t>
            </w:r>
          </w:p>
        </w:tc>
        <w:tc>
          <w:tcPr>
            <w:tcW w:w="1065" w:type="dxa"/>
            <w:gridSpan w:val="3"/>
          </w:tcPr>
          <w:p w:rsidR="00186938" w:rsidRPr="00DF4B37" w:rsidRDefault="00186938" w:rsidP="00186938">
            <w:pPr>
              <w:ind w:left="-43"/>
              <w:jc w:val="center"/>
              <w:rPr>
                <w:b/>
                <w:sz w:val="20"/>
                <w:szCs w:val="20"/>
              </w:rPr>
            </w:pPr>
            <w:r>
              <w:rPr>
                <w:b/>
                <w:sz w:val="20"/>
                <w:szCs w:val="20"/>
              </w:rPr>
              <w:t>28,50</w:t>
            </w:r>
          </w:p>
        </w:tc>
        <w:tc>
          <w:tcPr>
            <w:tcW w:w="1225" w:type="dxa"/>
            <w:gridSpan w:val="5"/>
          </w:tcPr>
          <w:p w:rsidR="00186938" w:rsidRPr="00C002B3" w:rsidRDefault="00186938" w:rsidP="00186938">
            <w:pPr>
              <w:jc w:val="center"/>
              <w:rPr>
                <w:b/>
                <w:sz w:val="20"/>
                <w:szCs w:val="20"/>
              </w:rPr>
            </w:pPr>
            <w:r>
              <w:rPr>
                <w:b/>
                <w:sz w:val="20"/>
                <w:szCs w:val="20"/>
              </w:rPr>
              <w:t>20 000</w:t>
            </w:r>
            <w:r w:rsidRPr="001A1008">
              <w:rPr>
                <w:b/>
                <w:sz w:val="20"/>
                <w:szCs w:val="20"/>
              </w:rPr>
              <w:t>,00</w:t>
            </w:r>
          </w:p>
        </w:tc>
        <w:tc>
          <w:tcPr>
            <w:tcW w:w="1534" w:type="dxa"/>
            <w:gridSpan w:val="3"/>
          </w:tcPr>
          <w:p w:rsidR="00186938" w:rsidRPr="00FD7927" w:rsidRDefault="00186938" w:rsidP="00186938">
            <w:pPr>
              <w:jc w:val="center"/>
              <w:rPr>
                <w:sz w:val="20"/>
                <w:szCs w:val="20"/>
              </w:rPr>
            </w:pPr>
            <w:r w:rsidRPr="00FD7927">
              <w:rPr>
                <w:sz w:val="20"/>
                <w:szCs w:val="20"/>
              </w:rPr>
              <w:t>хорошее</w:t>
            </w:r>
          </w:p>
        </w:tc>
      </w:tr>
      <w:tr w:rsidR="00186938" w:rsidRPr="00FD792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Итого по лоту №</w:t>
            </w:r>
            <w:r>
              <w:rPr>
                <w:b/>
                <w:sz w:val="20"/>
                <w:szCs w:val="20"/>
              </w:rPr>
              <w:t xml:space="preserve"> 38</w:t>
            </w:r>
          </w:p>
        </w:tc>
        <w:tc>
          <w:tcPr>
            <w:tcW w:w="1065" w:type="dxa"/>
            <w:gridSpan w:val="3"/>
          </w:tcPr>
          <w:p w:rsidR="00186938" w:rsidRPr="00FD7927" w:rsidRDefault="00186938" w:rsidP="00186938">
            <w:pPr>
              <w:jc w:val="right"/>
              <w:rPr>
                <w:b/>
                <w:sz w:val="20"/>
                <w:szCs w:val="20"/>
              </w:rPr>
            </w:pPr>
          </w:p>
        </w:tc>
        <w:tc>
          <w:tcPr>
            <w:tcW w:w="1225" w:type="dxa"/>
            <w:gridSpan w:val="5"/>
          </w:tcPr>
          <w:p w:rsidR="00186938" w:rsidRPr="00FD7927" w:rsidRDefault="00186938" w:rsidP="00186938">
            <w:pPr>
              <w:rPr>
                <w:b/>
                <w:sz w:val="20"/>
                <w:szCs w:val="20"/>
              </w:rPr>
            </w:pPr>
          </w:p>
        </w:tc>
        <w:tc>
          <w:tcPr>
            <w:tcW w:w="1534" w:type="dxa"/>
            <w:gridSpan w:val="3"/>
          </w:tcPr>
          <w:p w:rsidR="00186938" w:rsidRPr="00FD7927" w:rsidRDefault="00186938" w:rsidP="00186938">
            <w:pPr>
              <w:rPr>
                <w:b/>
                <w:sz w:val="20"/>
                <w:szCs w:val="20"/>
              </w:rPr>
            </w:pPr>
          </w:p>
        </w:tc>
      </w:tr>
      <w:tr w:rsidR="00186938" w:rsidRPr="00DF4B37"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4" w:type="dxa"/>
            <w:gridSpan w:val="11"/>
          </w:tcPr>
          <w:p w:rsidR="00186938" w:rsidRPr="00DF4B37" w:rsidRDefault="00186938" w:rsidP="00186938">
            <w:pPr>
              <w:jc w:val="right"/>
              <w:rPr>
                <w:b/>
                <w:sz w:val="20"/>
                <w:szCs w:val="20"/>
              </w:rPr>
            </w:pPr>
            <w:r>
              <w:rPr>
                <w:b/>
                <w:sz w:val="20"/>
                <w:szCs w:val="20"/>
              </w:rPr>
              <w:t>28,50</w:t>
            </w:r>
          </w:p>
        </w:tc>
      </w:tr>
      <w:tr w:rsidR="00186938" w:rsidRPr="00825018" w:rsidTr="00186938">
        <w:trPr>
          <w:gridAfter w:val="1"/>
          <w:wAfter w:w="32" w:type="dxa"/>
        </w:trPr>
        <w:tc>
          <w:tcPr>
            <w:tcW w:w="564" w:type="dxa"/>
            <w:vMerge/>
          </w:tcPr>
          <w:p w:rsidR="00186938" w:rsidRPr="00FD7927" w:rsidRDefault="00186938" w:rsidP="00186938">
            <w:pPr>
              <w:rPr>
                <w:b/>
                <w:sz w:val="20"/>
                <w:szCs w:val="20"/>
              </w:rPr>
            </w:pPr>
          </w:p>
        </w:tc>
        <w:tc>
          <w:tcPr>
            <w:tcW w:w="6516" w:type="dxa"/>
            <w:gridSpan w:val="11"/>
          </w:tcPr>
          <w:p w:rsidR="00186938" w:rsidRPr="00FD7927" w:rsidRDefault="00186938" w:rsidP="0018693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1"/>
            <w:vAlign w:val="center"/>
          </w:tcPr>
          <w:p w:rsidR="00186938" w:rsidRPr="00825018" w:rsidRDefault="00186938" w:rsidP="00186938">
            <w:pPr>
              <w:jc w:val="right"/>
              <w:rPr>
                <w:b/>
                <w:sz w:val="20"/>
                <w:szCs w:val="20"/>
              </w:rPr>
            </w:pPr>
            <w:r>
              <w:rPr>
                <w:b/>
                <w:sz w:val="20"/>
                <w:szCs w:val="20"/>
              </w:rPr>
              <w:t>570 000,00</w:t>
            </w:r>
          </w:p>
        </w:tc>
      </w:tr>
      <w:tr w:rsidR="00186938" w:rsidRPr="004A3D8E"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FD7927" w:rsidRDefault="00186938" w:rsidP="00186938">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4" w:type="dxa"/>
            <w:gridSpan w:val="11"/>
          </w:tcPr>
          <w:p w:rsidR="00186938" w:rsidRPr="004A3D8E" w:rsidRDefault="00186938" w:rsidP="0018693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186938" w:rsidRPr="00AB29F0" w:rsidTr="00186938">
        <w:trPr>
          <w:gridAfter w:val="1"/>
          <w:wAfter w:w="32" w:type="dxa"/>
        </w:trPr>
        <w:tc>
          <w:tcPr>
            <w:tcW w:w="564" w:type="dxa"/>
            <w:vMerge/>
          </w:tcPr>
          <w:p w:rsidR="00186938" w:rsidRPr="00FD7927" w:rsidRDefault="00186938" w:rsidP="00186938">
            <w:pPr>
              <w:rPr>
                <w:sz w:val="20"/>
                <w:szCs w:val="20"/>
              </w:rPr>
            </w:pPr>
          </w:p>
        </w:tc>
        <w:tc>
          <w:tcPr>
            <w:tcW w:w="6516" w:type="dxa"/>
            <w:gridSpan w:val="11"/>
          </w:tcPr>
          <w:p w:rsidR="00186938" w:rsidRPr="00AB29F0" w:rsidRDefault="00186938" w:rsidP="00186938">
            <w:pPr>
              <w:rPr>
                <w:sz w:val="20"/>
                <w:szCs w:val="20"/>
              </w:rPr>
            </w:pPr>
            <w:r w:rsidRPr="00AB29F0">
              <w:rPr>
                <w:b/>
                <w:sz w:val="20"/>
                <w:szCs w:val="20"/>
              </w:rPr>
              <w:t xml:space="preserve">Обеспечение заявки на участие в аукционе по лоту № </w:t>
            </w:r>
            <w:r>
              <w:rPr>
                <w:b/>
                <w:sz w:val="20"/>
                <w:szCs w:val="20"/>
              </w:rPr>
              <w:t>38</w:t>
            </w:r>
            <w:r w:rsidRPr="00AB29F0">
              <w:rPr>
                <w:b/>
                <w:sz w:val="20"/>
                <w:szCs w:val="20"/>
              </w:rPr>
              <w:t>, руб.</w:t>
            </w:r>
          </w:p>
        </w:tc>
        <w:tc>
          <w:tcPr>
            <w:tcW w:w="3824" w:type="dxa"/>
            <w:gridSpan w:val="11"/>
          </w:tcPr>
          <w:p w:rsidR="00186938" w:rsidRPr="00AB29F0" w:rsidRDefault="00186938" w:rsidP="00186938">
            <w:pPr>
              <w:jc w:val="right"/>
              <w:rPr>
                <w:b/>
                <w:sz w:val="20"/>
                <w:szCs w:val="20"/>
              </w:rPr>
            </w:pPr>
            <w:r>
              <w:rPr>
                <w:b/>
                <w:sz w:val="20"/>
                <w:szCs w:val="20"/>
              </w:rPr>
              <w:t>1</w:t>
            </w:r>
            <w:r w:rsidRPr="00AB29F0">
              <w:rPr>
                <w:b/>
                <w:sz w:val="20"/>
                <w:szCs w:val="20"/>
              </w:rPr>
              <w:t>0 000,00</w:t>
            </w:r>
          </w:p>
        </w:tc>
      </w:tr>
    </w:tbl>
    <w:p w:rsidR="00186938" w:rsidRDefault="00186938" w:rsidP="00186938">
      <w:pPr>
        <w:rPr>
          <w:color w:val="FF0000"/>
        </w:rPr>
      </w:pPr>
    </w:p>
    <w:p w:rsidR="00782113" w:rsidRDefault="00782113" w:rsidP="00493517">
      <w:pPr>
        <w:jc w:val="center"/>
        <w:rPr>
          <w:b/>
        </w:rPr>
      </w:pPr>
    </w:p>
    <w:sectPr w:rsidR="00782113" w:rsidSect="0070234A">
      <w:footerReference w:type="even" r:id="rId12"/>
      <w:footerReference w:type="default" r:id="rId13"/>
      <w:pgSz w:w="11906" w:h="16838"/>
      <w:pgMar w:top="1134" w:right="567"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76" w:rsidRDefault="004C1376">
      <w:r>
        <w:separator/>
      </w:r>
    </w:p>
  </w:endnote>
  <w:endnote w:type="continuationSeparator" w:id="0">
    <w:p w:rsidR="004C1376" w:rsidRDefault="004C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E7" w:rsidRDefault="00847AE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7AE7" w:rsidRDefault="00847AE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E7" w:rsidRDefault="00847AE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013C">
      <w:rPr>
        <w:rStyle w:val="a7"/>
        <w:noProof/>
      </w:rPr>
      <w:t>12</w:t>
    </w:r>
    <w:r>
      <w:rPr>
        <w:rStyle w:val="a7"/>
      </w:rPr>
      <w:fldChar w:fldCharType="end"/>
    </w:r>
  </w:p>
  <w:p w:rsidR="00847AE7" w:rsidRDefault="00847AE7"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76" w:rsidRDefault="004C1376">
      <w:r>
        <w:separator/>
      </w:r>
    </w:p>
  </w:footnote>
  <w:footnote w:type="continuationSeparator" w:id="0">
    <w:p w:rsidR="004C1376" w:rsidRDefault="004C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D8"/>
    <w:rsid w:val="000038B5"/>
    <w:rsid w:val="000051AB"/>
    <w:rsid w:val="00005B74"/>
    <w:rsid w:val="00006A04"/>
    <w:rsid w:val="000070E7"/>
    <w:rsid w:val="00011EFF"/>
    <w:rsid w:val="0001332C"/>
    <w:rsid w:val="00013CB1"/>
    <w:rsid w:val="000147AF"/>
    <w:rsid w:val="0001583C"/>
    <w:rsid w:val="00016888"/>
    <w:rsid w:val="000168B0"/>
    <w:rsid w:val="00016FA0"/>
    <w:rsid w:val="00017705"/>
    <w:rsid w:val="00017A5C"/>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AB2"/>
    <w:rsid w:val="00131B26"/>
    <w:rsid w:val="00131E44"/>
    <w:rsid w:val="00132916"/>
    <w:rsid w:val="0013345F"/>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CCC"/>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C3B62"/>
    <w:rsid w:val="005C3E16"/>
    <w:rsid w:val="005C4751"/>
    <w:rsid w:val="005C5CDF"/>
    <w:rsid w:val="005C6632"/>
    <w:rsid w:val="005C7EE6"/>
    <w:rsid w:val="005D0762"/>
    <w:rsid w:val="005D09D8"/>
    <w:rsid w:val="005D14B3"/>
    <w:rsid w:val="005D14D2"/>
    <w:rsid w:val="005D37F8"/>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400D5"/>
    <w:rsid w:val="00640782"/>
    <w:rsid w:val="00641FEE"/>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6702"/>
    <w:rsid w:val="00696DD4"/>
    <w:rsid w:val="006A15D4"/>
    <w:rsid w:val="006A173C"/>
    <w:rsid w:val="006A1D15"/>
    <w:rsid w:val="006A4580"/>
    <w:rsid w:val="006A49D6"/>
    <w:rsid w:val="006A56FC"/>
    <w:rsid w:val="006A62AE"/>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E70"/>
    <w:rsid w:val="00760EED"/>
    <w:rsid w:val="0076123A"/>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3596"/>
    <w:rsid w:val="00803CD4"/>
    <w:rsid w:val="00804104"/>
    <w:rsid w:val="00804D4C"/>
    <w:rsid w:val="00807966"/>
    <w:rsid w:val="00810C3F"/>
    <w:rsid w:val="00811808"/>
    <w:rsid w:val="00812858"/>
    <w:rsid w:val="00814663"/>
    <w:rsid w:val="00814D8F"/>
    <w:rsid w:val="00816536"/>
    <w:rsid w:val="0081728A"/>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2815"/>
    <w:rsid w:val="008A6C1D"/>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CEC"/>
    <w:rsid w:val="00957116"/>
    <w:rsid w:val="0095758C"/>
    <w:rsid w:val="0096213E"/>
    <w:rsid w:val="0096240C"/>
    <w:rsid w:val="009633F6"/>
    <w:rsid w:val="0096433E"/>
    <w:rsid w:val="00965529"/>
    <w:rsid w:val="0096570F"/>
    <w:rsid w:val="00965C62"/>
    <w:rsid w:val="009662A6"/>
    <w:rsid w:val="009678A4"/>
    <w:rsid w:val="00970672"/>
    <w:rsid w:val="00972EB9"/>
    <w:rsid w:val="00972F7A"/>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FC2"/>
    <w:rsid w:val="00AE30C8"/>
    <w:rsid w:val="00AE3EA0"/>
    <w:rsid w:val="00AE4C33"/>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30D1"/>
    <w:rsid w:val="00D439E9"/>
    <w:rsid w:val="00D4435E"/>
    <w:rsid w:val="00D446C9"/>
    <w:rsid w:val="00D44F0D"/>
    <w:rsid w:val="00D46120"/>
    <w:rsid w:val="00D507BE"/>
    <w:rsid w:val="00D50FE0"/>
    <w:rsid w:val="00D510E1"/>
    <w:rsid w:val="00D52EF0"/>
    <w:rsid w:val="00D53DA0"/>
    <w:rsid w:val="00D55F05"/>
    <w:rsid w:val="00D560BA"/>
    <w:rsid w:val="00D566E4"/>
    <w:rsid w:val="00D56A2E"/>
    <w:rsid w:val="00D61233"/>
    <w:rsid w:val="00D618BA"/>
    <w:rsid w:val="00D61BBB"/>
    <w:rsid w:val="00D62206"/>
    <w:rsid w:val="00D62F92"/>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A0568"/>
    <w:rsid w:val="00DA1FAF"/>
    <w:rsid w:val="00DA3F87"/>
    <w:rsid w:val="00DA4A0B"/>
    <w:rsid w:val="00DA69DA"/>
    <w:rsid w:val="00DB47A3"/>
    <w:rsid w:val="00DB4F00"/>
    <w:rsid w:val="00DB662B"/>
    <w:rsid w:val="00DB7674"/>
    <w:rsid w:val="00DC02F7"/>
    <w:rsid w:val="00DC09CE"/>
    <w:rsid w:val="00DC1144"/>
    <w:rsid w:val="00DC139B"/>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2300"/>
    <w:rsid w:val="00ED3978"/>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2071"/>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5B78-D36E-4B73-A085-706A28BF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28</Pages>
  <Words>9029</Words>
  <Characters>51470</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16</cp:revision>
  <cp:lastPrinted>2021-01-18T12:29:00Z</cp:lastPrinted>
  <dcterms:created xsi:type="dcterms:W3CDTF">2021-02-11T07:21:00Z</dcterms:created>
  <dcterms:modified xsi:type="dcterms:W3CDTF">2021-02-19T07:55:00Z</dcterms:modified>
</cp:coreProperties>
</file>